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1D7" w:rsidRPr="000428EA" w:rsidRDefault="00C07A4D" w:rsidP="00BB4B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20"/>
          <w:sz w:val="24"/>
          <w:szCs w:val="24"/>
        </w:rPr>
        <w:t>ЧИСТЮНЬСКИЙ</w:t>
      </w:r>
      <w:r w:rsidR="008B1EE8" w:rsidRPr="00FA749E">
        <w:rPr>
          <w:rFonts w:ascii="Times New Roman" w:eastAsia="Times New Roman" w:hAnsi="Times New Roman" w:cs="Times New Roman"/>
          <w:b/>
          <w:spacing w:val="20"/>
          <w:sz w:val="24"/>
          <w:szCs w:val="24"/>
        </w:rPr>
        <w:t xml:space="preserve"> </w:t>
      </w:r>
      <w:r w:rsidR="008B1EE8">
        <w:rPr>
          <w:rFonts w:ascii="Times New Roman" w:eastAsia="Times New Roman" w:hAnsi="Times New Roman" w:cs="Times New Roman"/>
          <w:b/>
          <w:spacing w:val="20"/>
          <w:sz w:val="24"/>
          <w:szCs w:val="24"/>
        </w:rPr>
        <w:t xml:space="preserve">СЕЛЬСКИЙ </w:t>
      </w:r>
      <w:r w:rsidR="007121D7" w:rsidRPr="000428EA">
        <w:rPr>
          <w:rFonts w:ascii="Times New Roman" w:eastAsia="Times New Roman" w:hAnsi="Times New Roman" w:cs="Times New Roman"/>
          <w:b/>
          <w:spacing w:val="20"/>
          <w:sz w:val="24"/>
          <w:szCs w:val="24"/>
        </w:rPr>
        <w:t xml:space="preserve"> СОВЕТ ДЕПУТАТОВ</w:t>
      </w:r>
    </w:p>
    <w:p w:rsidR="007121D7" w:rsidRPr="000428EA" w:rsidRDefault="00226FFF" w:rsidP="00BB4B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20"/>
          <w:sz w:val="24"/>
          <w:szCs w:val="24"/>
        </w:rPr>
        <w:t xml:space="preserve"> ТОПЧИХИНСКОГО РАЙОНА </w:t>
      </w:r>
      <w:r w:rsidR="007121D7" w:rsidRPr="000428EA">
        <w:rPr>
          <w:rFonts w:ascii="Times New Roman" w:eastAsia="Times New Roman" w:hAnsi="Times New Roman" w:cs="Times New Roman"/>
          <w:b/>
          <w:spacing w:val="20"/>
          <w:sz w:val="24"/>
          <w:szCs w:val="24"/>
        </w:rPr>
        <w:t>АЛТАЙСКОГО КРАЯ</w:t>
      </w:r>
    </w:p>
    <w:p w:rsidR="000428EA" w:rsidRDefault="000428EA" w:rsidP="007121D7">
      <w:pPr>
        <w:pStyle w:val="30"/>
        <w:jc w:val="center"/>
        <w:rPr>
          <w:spacing w:val="84"/>
          <w:sz w:val="28"/>
          <w:szCs w:val="28"/>
        </w:rPr>
      </w:pPr>
    </w:p>
    <w:p w:rsidR="007121D7" w:rsidRPr="008B1EE8" w:rsidRDefault="007121D7" w:rsidP="007121D7">
      <w:pPr>
        <w:pStyle w:val="30"/>
        <w:jc w:val="center"/>
        <w:rPr>
          <w:color w:val="FFFFFF" w:themeColor="background1"/>
          <w:spacing w:val="84"/>
          <w:sz w:val="28"/>
          <w:szCs w:val="28"/>
        </w:rPr>
      </w:pPr>
      <w:r w:rsidRPr="008A07F5">
        <w:rPr>
          <w:spacing w:val="84"/>
          <w:sz w:val="28"/>
          <w:szCs w:val="28"/>
        </w:rPr>
        <w:t>РЕШЕНИЕ</w:t>
      </w:r>
    </w:p>
    <w:p w:rsidR="007121D7" w:rsidRPr="008A07F5" w:rsidRDefault="007121D7" w:rsidP="007121D7">
      <w:pPr>
        <w:jc w:val="center"/>
        <w:rPr>
          <w:rFonts w:ascii="Calibri" w:eastAsia="Times New Roman" w:hAnsi="Calibri" w:cs="Times New Roman"/>
          <w:b/>
          <w:sz w:val="28"/>
          <w:szCs w:val="28"/>
        </w:rPr>
      </w:pPr>
      <w:r>
        <w:rPr>
          <w:rFonts w:ascii="Calibri" w:eastAsia="Times New Roman" w:hAnsi="Calibri" w:cs="Times New Roman"/>
          <w:b/>
          <w:sz w:val="28"/>
          <w:szCs w:val="28"/>
        </w:rPr>
        <w:t xml:space="preserve">   </w:t>
      </w:r>
    </w:p>
    <w:p w:rsidR="007121D7" w:rsidRDefault="00735A32" w:rsidP="00225862">
      <w:pPr>
        <w:pStyle w:val="a6"/>
        <w:jc w:val="both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t>27.10.</w:t>
      </w:r>
      <w:r w:rsidR="007121D7" w:rsidRPr="00225862">
        <w:rPr>
          <w:rFonts w:ascii="Arial" w:hAnsi="Arial" w:cs="Arial"/>
          <w:b w:val="0"/>
          <w:sz w:val="24"/>
        </w:rPr>
        <w:t xml:space="preserve">2017                                              </w:t>
      </w:r>
      <w:r w:rsidR="007121D7" w:rsidRPr="00225862">
        <w:rPr>
          <w:rFonts w:ascii="Arial" w:hAnsi="Arial" w:cs="Arial"/>
          <w:b w:val="0"/>
          <w:sz w:val="24"/>
        </w:rPr>
        <w:tab/>
        <w:t xml:space="preserve">                                     </w:t>
      </w:r>
      <w:r w:rsidR="0057036B" w:rsidRPr="00225862">
        <w:rPr>
          <w:rFonts w:ascii="Arial" w:hAnsi="Arial" w:cs="Arial"/>
          <w:b w:val="0"/>
          <w:sz w:val="24"/>
        </w:rPr>
        <w:t xml:space="preserve">        </w:t>
      </w:r>
      <w:r>
        <w:rPr>
          <w:rFonts w:ascii="Arial" w:hAnsi="Arial" w:cs="Arial"/>
          <w:b w:val="0"/>
          <w:sz w:val="24"/>
        </w:rPr>
        <w:t xml:space="preserve"> </w:t>
      </w:r>
      <w:r w:rsidR="007121D7" w:rsidRPr="00225862">
        <w:rPr>
          <w:rFonts w:ascii="Arial" w:hAnsi="Arial" w:cs="Arial"/>
          <w:b w:val="0"/>
          <w:sz w:val="24"/>
        </w:rPr>
        <w:t xml:space="preserve"> </w:t>
      </w:r>
      <w:r w:rsidR="009915EB">
        <w:rPr>
          <w:rFonts w:ascii="Arial" w:hAnsi="Arial" w:cs="Arial"/>
          <w:b w:val="0"/>
          <w:sz w:val="24"/>
        </w:rPr>
        <w:t xml:space="preserve">              </w:t>
      </w:r>
      <w:r w:rsidR="007121D7" w:rsidRPr="00225862">
        <w:rPr>
          <w:rFonts w:ascii="Arial" w:hAnsi="Arial" w:cs="Arial"/>
          <w:b w:val="0"/>
          <w:sz w:val="24"/>
        </w:rPr>
        <w:t xml:space="preserve">№ </w:t>
      </w:r>
      <w:r w:rsidR="00A74445">
        <w:rPr>
          <w:rFonts w:ascii="Arial" w:hAnsi="Arial" w:cs="Arial"/>
          <w:b w:val="0"/>
          <w:sz w:val="24"/>
        </w:rPr>
        <w:t>23</w:t>
      </w:r>
    </w:p>
    <w:p w:rsidR="009915EB" w:rsidRPr="009915EB" w:rsidRDefault="009915EB" w:rsidP="009915EB">
      <w:pPr>
        <w:pStyle w:val="a6"/>
        <w:rPr>
          <w:rFonts w:ascii="Arial" w:hAnsi="Arial" w:cs="Arial"/>
          <w:sz w:val="18"/>
          <w:szCs w:val="18"/>
        </w:rPr>
      </w:pPr>
      <w:r w:rsidRPr="009915EB">
        <w:rPr>
          <w:rFonts w:ascii="Arial" w:hAnsi="Arial" w:cs="Arial"/>
          <w:sz w:val="18"/>
          <w:szCs w:val="18"/>
        </w:rPr>
        <w:t>с. Чистюнька</w:t>
      </w:r>
    </w:p>
    <w:p w:rsidR="007121D7" w:rsidRPr="00225862" w:rsidRDefault="007121D7" w:rsidP="007121D7">
      <w:pPr>
        <w:pStyle w:val="a6"/>
        <w:ind w:right="5527"/>
        <w:rPr>
          <w:b w:val="0"/>
          <w:sz w:val="28"/>
          <w:szCs w:val="28"/>
        </w:rPr>
      </w:pPr>
    </w:p>
    <w:p w:rsidR="007121D7" w:rsidRDefault="007121D7" w:rsidP="007121D7">
      <w:pPr>
        <w:pStyle w:val="a6"/>
        <w:ind w:right="5151"/>
        <w:jc w:val="both"/>
        <w:rPr>
          <w:b w:val="0"/>
          <w:sz w:val="28"/>
          <w:szCs w:val="28"/>
        </w:rPr>
      </w:pPr>
    </w:p>
    <w:p w:rsidR="007121D7" w:rsidRPr="00C84FE7" w:rsidRDefault="00B45056" w:rsidP="007121D7">
      <w:pPr>
        <w:pStyle w:val="a6"/>
        <w:ind w:right="5151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</w:t>
      </w:r>
      <w:r w:rsidR="00395DDC">
        <w:rPr>
          <w:b w:val="0"/>
          <w:sz w:val="28"/>
          <w:szCs w:val="28"/>
        </w:rPr>
        <w:t>О</w:t>
      </w:r>
      <w:r w:rsidR="007121D7" w:rsidRPr="00C84FE7">
        <w:rPr>
          <w:b w:val="0"/>
          <w:sz w:val="28"/>
          <w:szCs w:val="28"/>
        </w:rPr>
        <w:t xml:space="preserve">б утверждении </w:t>
      </w:r>
      <w:r w:rsidR="007121D7">
        <w:rPr>
          <w:b w:val="0"/>
          <w:sz w:val="28"/>
          <w:szCs w:val="28"/>
        </w:rPr>
        <w:t xml:space="preserve">нормативов градостроительного проектирования муниципального образования  </w:t>
      </w:r>
      <w:r w:rsidR="00C07A4D" w:rsidRPr="00630134">
        <w:rPr>
          <w:b w:val="0"/>
          <w:color w:val="000000" w:themeColor="text1"/>
          <w:sz w:val="28"/>
          <w:szCs w:val="28"/>
        </w:rPr>
        <w:t>Чистюньский</w:t>
      </w:r>
      <w:r w:rsidR="007121D7">
        <w:rPr>
          <w:b w:val="0"/>
          <w:sz w:val="28"/>
          <w:szCs w:val="28"/>
        </w:rPr>
        <w:t xml:space="preserve"> </w:t>
      </w:r>
      <w:r w:rsidR="008B1EE8">
        <w:rPr>
          <w:b w:val="0"/>
          <w:sz w:val="28"/>
          <w:szCs w:val="28"/>
        </w:rPr>
        <w:t xml:space="preserve">сельсовет Топчихинского </w:t>
      </w:r>
      <w:r w:rsidR="007121D7">
        <w:rPr>
          <w:b w:val="0"/>
          <w:sz w:val="28"/>
          <w:szCs w:val="28"/>
        </w:rPr>
        <w:t xml:space="preserve"> район</w:t>
      </w:r>
      <w:r w:rsidR="008B1EE8">
        <w:rPr>
          <w:b w:val="0"/>
          <w:sz w:val="28"/>
          <w:szCs w:val="28"/>
        </w:rPr>
        <w:t xml:space="preserve">а </w:t>
      </w:r>
      <w:r w:rsidR="007121D7" w:rsidRPr="00C84FE7">
        <w:rPr>
          <w:b w:val="0"/>
          <w:sz w:val="28"/>
          <w:szCs w:val="28"/>
        </w:rPr>
        <w:t xml:space="preserve"> Алтайского края</w:t>
      </w:r>
    </w:p>
    <w:p w:rsidR="007121D7" w:rsidRPr="008A07F5" w:rsidRDefault="007121D7" w:rsidP="007121D7">
      <w:pPr>
        <w:pStyle w:val="a6"/>
        <w:ind w:right="5527"/>
        <w:rPr>
          <w:sz w:val="28"/>
          <w:szCs w:val="28"/>
        </w:rPr>
      </w:pPr>
    </w:p>
    <w:p w:rsidR="007121D7" w:rsidRPr="00A80513" w:rsidRDefault="00376717" w:rsidP="00225862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80513">
        <w:rPr>
          <w:rFonts w:ascii="Times New Roman" w:hAnsi="Times New Roman" w:cs="Times New Roman"/>
          <w:b w:val="0"/>
          <w:sz w:val="28"/>
          <w:szCs w:val="28"/>
        </w:rPr>
        <w:t>В соответствии с</w:t>
      </w:r>
      <w:r w:rsidR="00225862">
        <w:rPr>
          <w:rFonts w:ascii="Times New Roman" w:hAnsi="Times New Roman" w:cs="Times New Roman"/>
          <w:b w:val="0"/>
          <w:sz w:val="28"/>
          <w:szCs w:val="28"/>
        </w:rPr>
        <w:t>о статьей 8 Градостроительного</w:t>
      </w:r>
      <w:r w:rsidRPr="00A8051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25862">
        <w:rPr>
          <w:rFonts w:ascii="Times New Roman" w:hAnsi="Times New Roman" w:cs="Times New Roman"/>
          <w:b w:val="0"/>
          <w:sz w:val="28"/>
          <w:szCs w:val="28"/>
        </w:rPr>
        <w:t xml:space="preserve">кодекса </w:t>
      </w:r>
      <w:r w:rsidRPr="00A80513">
        <w:rPr>
          <w:rFonts w:ascii="Times New Roman" w:hAnsi="Times New Roman" w:cs="Times New Roman"/>
          <w:b w:val="0"/>
          <w:sz w:val="28"/>
          <w:szCs w:val="28"/>
        </w:rPr>
        <w:t xml:space="preserve">Российской Федерации, Федеральным </w:t>
      </w:r>
      <w:hyperlink r:id="rId6" w:history="1">
        <w:r w:rsidRPr="00A80513">
          <w:rPr>
            <w:rFonts w:ascii="Times New Roman" w:hAnsi="Times New Roman" w:cs="Times New Roman"/>
            <w:b w:val="0"/>
            <w:sz w:val="28"/>
            <w:szCs w:val="28"/>
          </w:rPr>
          <w:t>законом</w:t>
        </w:r>
      </w:hyperlink>
      <w:r w:rsidRPr="00A80513">
        <w:rPr>
          <w:rFonts w:ascii="Times New Roman" w:hAnsi="Times New Roman" w:cs="Times New Roman"/>
          <w:b w:val="0"/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Федерации", </w:t>
      </w:r>
      <w:r w:rsidR="00B45056">
        <w:rPr>
          <w:rFonts w:ascii="Times New Roman" w:hAnsi="Times New Roman" w:cs="Times New Roman"/>
          <w:b w:val="0"/>
          <w:sz w:val="28"/>
          <w:szCs w:val="28"/>
        </w:rPr>
        <w:t xml:space="preserve"> Законом</w:t>
      </w:r>
      <w:r w:rsidR="0022586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80513">
        <w:rPr>
          <w:rFonts w:ascii="Times New Roman" w:hAnsi="Times New Roman" w:cs="Times New Roman"/>
          <w:b w:val="0"/>
          <w:sz w:val="28"/>
          <w:szCs w:val="28"/>
        </w:rPr>
        <w:t xml:space="preserve">Алтайского края от 29.12.2009 N 120-ЗС "О градостроительной деятельности на территории Алтайского края", </w:t>
      </w:r>
      <w:hyperlink r:id="rId7" w:history="1">
        <w:r w:rsidRPr="00A80513">
          <w:rPr>
            <w:rFonts w:ascii="Times New Roman" w:hAnsi="Times New Roman" w:cs="Times New Roman"/>
            <w:b w:val="0"/>
            <w:sz w:val="28"/>
            <w:szCs w:val="28"/>
          </w:rPr>
          <w:t>постановлением</w:t>
        </w:r>
      </w:hyperlink>
      <w:r w:rsidR="003F163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="003F1635">
        <w:rPr>
          <w:rFonts w:ascii="Times New Roman" w:hAnsi="Times New Roman" w:cs="Times New Roman"/>
          <w:b w:val="0"/>
          <w:sz w:val="28"/>
          <w:szCs w:val="28"/>
        </w:rPr>
        <w:t>А</w:t>
      </w:r>
      <w:r w:rsidRPr="00A80513">
        <w:rPr>
          <w:rFonts w:ascii="Times New Roman" w:hAnsi="Times New Roman" w:cs="Times New Roman"/>
          <w:b w:val="0"/>
          <w:sz w:val="28"/>
          <w:szCs w:val="28"/>
        </w:rPr>
        <w:t xml:space="preserve">дминистрации </w:t>
      </w:r>
      <w:r w:rsidR="00B45056">
        <w:rPr>
          <w:rFonts w:ascii="Times New Roman" w:hAnsi="Times New Roman" w:cs="Times New Roman"/>
          <w:b w:val="0"/>
          <w:sz w:val="28"/>
          <w:szCs w:val="28"/>
        </w:rPr>
        <w:t xml:space="preserve">сельсовета </w:t>
      </w:r>
      <w:r w:rsidR="00F84E11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C07A4D" w:rsidRPr="00AE4332">
        <w:rPr>
          <w:rFonts w:ascii="Times New Roman" w:hAnsi="Times New Roman" w:cs="Times New Roman"/>
          <w:b w:val="0"/>
          <w:sz w:val="28"/>
          <w:szCs w:val="28"/>
        </w:rPr>
        <w:t>09</w:t>
      </w:r>
      <w:r w:rsidR="00F84E11" w:rsidRPr="00AE4332">
        <w:rPr>
          <w:rFonts w:ascii="Times New Roman" w:hAnsi="Times New Roman" w:cs="Times New Roman"/>
          <w:b w:val="0"/>
          <w:sz w:val="28"/>
          <w:szCs w:val="28"/>
        </w:rPr>
        <w:t xml:space="preserve">.10.2017 № </w:t>
      </w:r>
      <w:r w:rsidR="00C07A4D" w:rsidRPr="00AE4332">
        <w:rPr>
          <w:rFonts w:ascii="Times New Roman" w:hAnsi="Times New Roman" w:cs="Times New Roman"/>
          <w:b w:val="0"/>
          <w:sz w:val="28"/>
          <w:szCs w:val="28"/>
        </w:rPr>
        <w:t>30</w:t>
      </w:r>
      <w:r w:rsidRPr="00AE4332">
        <w:rPr>
          <w:rFonts w:ascii="Times New Roman" w:hAnsi="Times New Roman" w:cs="Times New Roman"/>
          <w:b w:val="0"/>
          <w:sz w:val="28"/>
          <w:szCs w:val="28"/>
        </w:rPr>
        <w:t xml:space="preserve"> "Об у</w:t>
      </w:r>
      <w:r w:rsidR="00A80513" w:rsidRPr="00AE4332">
        <w:rPr>
          <w:rFonts w:ascii="Times New Roman" w:hAnsi="Times New Roman" w:cs="Times New Roman"/>
          <w:b w:val="0"/>
          <w:sz w:val="28"/>
          <w:szCs w:val="28"/>
        </w:rPr>
        <w:t xml:space="preserve">тверждении Порядка подготовки, </w:t>
      </w:r>
      <w:r w:rsidRPr="00AE4332">
        <w:rPr>
          <w:rFonts w:ascii="Times New Roman" w:hAnsi="Times New Roman" w:cs="Times New Roman"/>
          <w:b w:val="0"/>
          <w:sz w:val="28"/>
          <w:szCs w:val="28"/>
        </w:rPr>
        <w:t xml:space="preserve">утверждения местных нормативов градостроительного проектирования </w:t>
      </w:r>
      <w:r w:rsidR="00A80513" w:rsidRPr="00AE4332"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образования  </w:t>
      </w:r>
      <w:r w:rsidR="00C07A4D" w:rsidRPr="00AE4332">
        <w:rPr>
          <w:rFonts w:ascii="Times New Roman" w:hAnsi="Times New Roman" w:cs="Times New Roman"/>
          <w:b w:val="0"/>
          <w:sz w:val="28"/>
          <w:szCs w:val="28"/>
        </w:rPr>
        <w:t>Чистюньский</w:t>
      </w:r>
      <w:r w:rsidR="00A80513" w:rsidRPr="00A80513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8B1EE8">
        <w:rPr>
          <w:rFonts w:ascii="Times New Roman" w:hAnsi="Times New Roman" w:cs="Times New Roman"/>
          <w:b w:val="0"/>
          <w:sz w:val="28"/>
          <w:szCs w:val="28"/>
        </w:rPr>
        <w:t xml:space="preserve"> сельсовет Топчихинского района </w:t>
      </w:r>
      <w:r w:rsidR="00A80513" w:rsidRPr="00A80513">
        <w:rPr>
          <w:rFonts w:ascii="Times New Roman" w:hAnsi="Times New Roman" w:cs="Times New Roman"/>
          <w:b w:val="0"/>
          <w:sz w:val="28"/>
          <w:szCs w:val="28"/>
        </w:rPr>
        <w:t>Алтайского края и внесения изменений в них</w:t>
      </w:r>
      <w:r w:rsidR="00A80513">
        <w:rPr>
          <w:rFonts w:ascii="Times New Roman" w:hAnsi="Times New Roman" w:cs="Times New Roman"/>
          <w:b w:val="0"/>
          <w:sz w:val="28"/>
          <w:szCs w:val="28"/>
        </w:rPr>
        <w:t>»</w:t>
      </w:r>
      <w:r w:rsidR="00A80513" w:rsidRPr="00A80513">
        <w:rPr>
          <w:rFonts w:ascii="Times New Roman" w:hAnsi="Times New Roman" w:cs="Times New Roman"/>
          <w:b w:val="0"/>
          <w:sz w:val="28"/>
          <w:szCs w:val="28"/>
        </w:rPr>
        <w:t>,</w:t>
      </w:r>
      <w:r w:rsidR="00FC1EF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80513" w:rsidRPr="00A80513">
        <w:rPr>
          <w:rFonts w:ascii="Times New Roman" w:hAnsi="Times New Roman" w:cs="Times New Roman"/>
          <w:b w:val="0"/>
          <w:sz w:val="28"/>
          <w:szCs w:val="28"/>
        </w:rPr>
        <w:t>в</w:t>
      </w:r>
      <w:r w:rsidR="008B1EE8">
        <w:rPr>
          <w:rFonts w:ascii="Times New Roman" w:hAnsi="Times New Roman" w:cs="Times New Roman"/>
          <w:b w:val="0"/>
          <w:sz w:val="28"/>
          <w:szCs w:val="28"/>
        </w:rPr>
        <w:t xml:space="preserve"> соответствии  с  Уставом</w:t>
      </w:r>
      <w:r w:rsidR="007121D7" w:rsidRPr="00A80513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образования </w:t>
      </w:r>
      <w:r w:rsidR="00C07A4D">
        <w:rPr>
          <w:rFonts w:ascii="Times New Roman" w:hAnsi="Times New Roman" w:cs="Times New Roman"/>
          <w:b w:val="0"/>
          <w:sz w:val="28"/>
          <w:szCs w:val="28"/>
        </w:rPr>
        <w:t>Чистюньский</w:t>
      </w:r>
      <w:r w:rsidR="008B1EE8" w:rsidRPr="00A80513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8B1EE8">
        <w:rPr>
          <w:rFonts w:ascii="Times New Roman" w:hAnsi="Times New Roman" w:cs="Times New Roman"/>
          <w:b w:val="0"/>
          <w:sz w:val="28"/>
          <w:szCs w:val="28"/>
        </w:rPr>
        <w:t xml:space="preserve"> сельсовет </w:t>
      </w:r>
      <w:proofErr w:type="spellStart"/>
      <w:r w:rsidR="007121D7" w:rsidRPr="00A80513">
        <w:rPr>
          <w:rFonts w:ascii="Times New Roman" w:hAnsi="Times New Roman" w:cs="Times New Roman"/>
          <w:b w:val="0"/>
          <w:sz w:val="28"/>
          <w:szCs w:val="28"/>
        </w:rPr>
        <w:t>Топчихински</w:t>
      </w:r>
      <w:r w:rsidR="00FA749E">
        <w:rPr>
          <w:rFonts w:ascii="Times New Roman" w:hAnsi="Times New Roman" w:cs="Times New Roman"/>
          <w:b w:val="0"/>
          <w:sz w:val="28"/>
          <w:szCs w:val="28"/>
        </w:rPr>
        <w:t>й</w:t>
      </w:r>
      <w:proofErr w:type="spellEnd"/>
      <w:r w:rsidR="00FA749E">
        <w:rPr>
          <w:rFonts w:ascii="Times New Roman" w:hAnsi="Times New Roman" w:cs="Times New Roman"/>
          <w:b w:val="0"/>
          <w:sz w:val="28"/>
          <w:szCs w:val="28"/>
        </w:rPr>
        <w:t xml:space="preserve"> район Алтайского края</w:t>
      </w:r>
      <w:r w:rsidR="00B45056">
        <w:rPr>
          <w:rFonts w:ascii="Times New Roman" w:hAnsi="Times New Roman" w:cs="Times New Roman"/>
          <w:b w:val="0"/>
          <w:sz w:val="28"/>
          <w:szCs w:val="28"/>
        </w:rPr>
        <w:t>,</w:t>
      </w:r>
      <w:r w:rsidR="00FA749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07A4D">
        <w:rPr>
          <w:rFonts w:ascii="Times New Roman" w:hAnsi="Times New Roman" w:cs="Times New Roman"/>
          <w:b w:val="0"/>
          <w:sz w:val="28"/>
          <w:szCs w:val="28"/>
        </w:rPr>
        <w:t xml:space="preserve">Чистюньский </w:t>
      </w:r>
      <w:r w:rsidR="00FA749E">
        <w:rPr>
          <w:rFonts w:ascii="Times New Roman" w:hAnsi="Times New Roman" w:cs="Times New Roman"/>
          <w:b w:val="0"/>
          <w:sz w:val="28"/>
          <w:szCs w:val="28"/>
        </w:rPr>
        <w:t xml:space="preserve">сельский </w:t>
      </w:r>
      <w:r w:rsidR="007121D7" w:rsidRPr="00A80513">
        <w:rPr>
          <w:rFonts w:ascii="Times New Roman" w:hAnsi="Times New Roman" w:cs="Times New Roman"/>
          <w:b w:val="0"/>
          <w:sz w:val="28"/>
          <w:szCs w:val="28"/>
        </w:rPr>
        <w:t xml:space="preserve"> Совет депутатов </w:t>
      </w:r>
      <w:r w:rsidR="007121D7" w:rsidRPr="00A80513">
        <w:rPr>
          <w:rFonts w:ascii="Times New Roman" w:hAnsi="Times New Roman" w:cs="Times New Roman"/>
          <w:b w:val="0"/>
          <w:spacing w:val="40"/>
          <w:sz w:val="28"/>
          <w:szCs w:val="28"/>
        </w:rPr>
        <w:t>решил</w:t>
      </w:r>
      <w:r w:rsidR="007121D7" w:rsidRPr="00A80513">
        <w:rPr>
          <w:rFonts w:ascii="Times New Roman" w:hAnsi="Times New Roman" w:cs="Times New Roman"/>
          <w:b w:val="0"/>
          <w:sz w:val="28"/>
          <w:szCs w:val="28"/>
        </w:rPr>
        <w:t>:</w:t>
      </w:r>
      <w:proofErr w:type="gramEnd"/>
    </w:p>
    <w:p w:rsidR="00F84E11" w:rsidRDefault="00050F31" w:rsidP="00225862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="00B45056">
        <w:rPr>
          <w:rFonts w:ascii="Times New Roman" w:eastAsia="Times New Roman" w:hAnsi="Times New Roman" w:cs="Times New Roman"/>
          <w:sz w:val="28"/>
          <w:szCs w:val="28"/>
        </w:rPr>
        <w:t xml:space="preserve"> У</w:t>
      </w:r>
      <w:r w:rsidR="00A80513" w:rsidRPr="00BB4BC6">
        <w:rPr>
          <w:rFonts w:ascii="Times New Roman" w:eastAsia="Times New Roman" w:hAnsi="Times New Roman" w:cs="Times New Roman"/>
          <w:sz w:val="28"/>
          <w:szCs w:val="28"/>
        </w:rPr>
        <w:t>твер</w:t>
      </w:r>
      <w:r w:rsidR="00B45056">
        <w:rPr>
          <w:rFonts w:ascii="Times New Roman" w:eastAsia="Times New Roman" w:hAnsi="Times New Roman" w:cs="Times New Roman"/>
          <w:sz w:val="28"/>
          <w:szCs w:val="28"/>
        </w:rPr>
        <w:t>дить</w:t>
      </w:r>
      <w:r w:rsidR="00BB4BC6" w:rsidRPr="00BB4B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45056">
        <w:rPr>
          <w:rFonts w:ascii="Times New Roman" w:eastAsia="Times New Roman" w:hAnsi="Times New Roman" w:cs="Times New Roman"/>
          <w:sz w:val="28"/>
          <w:szCs w:val="28"/>
        </w:rPr>
        <w:t>прилагаемые нормативы</w:t>
      </w:r>
      <w:r w:rsidR="00FC1EF0" w:rsidRPr="00BB4BC6">
        <w:rPr>
          <w:rFonts w:ascii="Times New Roman" w:eastAsia="Times New Roman" w:hAnsi="Times New Roman" w:cs="Times New Roman"/>
          <w:sz w:val="28"/>
          <w:szCs w:val="28"/>
        </w:rPr>
        <w:t xml:space="preserve"> градостроительного проектирования муниципального образования </w:t>
      </w:r>
      <w:r w:rsidR="00C07A4D">
        <w:rPr>
          <w:rFonts w:ascii="Times New Roman" w:eastAsia="Times New Roman" w:hAnsi="Times New Roman" w:cs="Times New Roman"/>
          <w:sz w:val="28"/>
          <w:szCs w:val="28"/>
        </w:rPr>
        <w:t>Чистюньский</w:t>
      </w:r>
      <w:r w:rsidR="008B1EE8">
        <w:rPr>
          <w:rFonts w:ascii="Times New Roman" w:eastAsia="Times New Roman" w:hAnsi="Times New Roman" w:cs="Times New Roman"/>
          <w:sz w:val="28"/>
          <w:szCs w:val="28"/>
        </w:rPr>
        <w:t xml:space="preserve"> сельсовет Топчихинского </w:t>
      </w:r>
      <w:r w:rsidR="00FC1EF0" w:rsidRPr="00BB4BC6">
        <w:rPr>
          <w:rFonts w:ascii="Times New Roman" w:eastAsia="Times New Roman" w:hAnsi="Times New Roman" w:cs="Times New Roman"/>
          <w:sz w:val="28"/>
          <w:szCs w:val="28"/>
        </w:rPr>
        <w:t xml:space="preserve"> район</w:t>
      </w:r>
      <w:r w:rsidR="008B1EE8">
        <w:rPr>
          <w:rFonts w:ascii="Times New Roman" w:eastAsia="Times New Roman" w:hAnsi="Times New Roman" w:cs="Times New Roman"/>
          <w:sz w:val="28"/>
          <w:szCs w:val="28"/>
        </w:rPr>
        <w:t>а</w:t>
      </w:r>
      <w:r w:rsidR="00FC1EF0" w:rsidRPr="00BB4B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121D7" w:rsidRPr="00BB4BC6">
        <w:rPr>
          <w:rFonts w:ascii="Times New Roman" w:eastAsia="Times New Roman" w:hAnsi="Times New Roman" w:cs="Times New Roman"/>
          <w:sz w:val="28"/>
          <w:szCs w:val="28"/>
        </w:rPr>
        <w:t xml:space="preserve"> Алтайского края.</w:t>
      </w:r>
      <w:r w:rsidR="00BB4BC6" w:rsidRPr="00BB4B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A749E" w:rsidRDefault="00695957" w:rsidP="00FA749E">
      <w:pPr>
        <w:tabs>
          <w:tab w:val="left" w:pos="709"/>
          <w:tab w:val="left" w:leader="underscore" w:pos="8060"/>
        </w:tabs>
        <w:spacing w:after="0" w:line="317" w:lineRule="exact"/>
        <w:ind w:right="-3" w:firstLine="567"/>
        <w:jc w:val="both"/>
        <w:rPr>
          <w:rFonts w:eastAsia="Arial Unicode MS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FA749E" w:rsidRPr="00FA749E">
        <w:rPr>
          <w:rFonts w:ascii="Times New Roman" w:eastAsia="Times New Roman" w:hAnsi="Times New Roman" w:cs="Times New Roman"/>
          <w:sz w:val="28"/>
          <w:szCs w:val="28"/>
        </w:rPr>
        <w:t>.</w:t>
      </w:r>
      <w:r w:rsidR="00FA749E" w:rsidRPr="00FA749E">
        <w:rPr>
          <w:rFonts w:ascii="Times New Roman" w:eastAsia="Arial Unicode MS" w:hAnsi="Times New Roman" w:cs="Times New Roman"/>
          <w:sz w:val="28"/>
          <w:szCs w:val="28"/>
        </w:rPr>
        <w:t xml:space="preserve"> Настоящее  </w:t>
      </w:r>
      <w:r w:rsidR="00FA749E">
        <w:rPr>
          <w:rFonts w:ascii="Times New Roman" w:eastAsia="Arial Unicode MS" w:hAnsi="Times New Roman" w:cs="Times New Roman"/>
          <w:sz w:val="28"/>
          <w:szCs w:val="28"/>
        </w:rPr>
        <w:t xml:space="preserve">решение </w:t>
      </w:r>
      <w:r w:rsidR="00FA749E" w:rsidRPr="00FA749E">
        <w:rPr>
          <w:rFonts w:ascii="Times New Roman" w:eastAsia="Arial Unicode MS" w:hAnsi="Times New Roman" w:cs="Times New Roman"/>
          <w:sz w:val="28"/>
          <w:szCs w:val="28"/>
        </w:rPr>
        <w:t xml:space="preserve">обнародовать в установленном порядке и разместить на официальном сайте  муниципального образования </w:t>
      </w:r>
      <w:proofErr w:type="spellStart"/>
      <w:r w:rsidR="00735A32">
        <w:rPr>
          <w:rFonts w:ascii="Times New Roman" w:eastAsia="Arial Unicode MS" w:hAnsi="Times New Roman" w:cs="Times New Roman"/>
          <w:sz w:val="28"/>
          <w:szCs w:val="28"/>
        </w:rPr>
        <w:t>Топчихинский</w:t>
      </w:r>
      <w:proofErr w:type="spellEnd"/>
      <w:r w:rsidR="00735A32">
        <w:rPr>
          <w:rFonts w:ascii="Times New Roman" w:eastAsia="Arial Unicode MS" w:hAnsi="Times New Roman" w:cs="Times New Roman"/>
          <w:sz w:val="28"/>
          <w:szCs w:val="28"/>
        </w:rPr>
        <w:t xml:space="preserve"> район.</w:t>
      </w:r>
    </w:p>
    <w:p w:rsidR="0057036B" w:rsidRPr="00BB4BC6" w:rsidRDefault="00695957" w:rsidP="00FA749E">
      <w:pPr>
        <w:tabs>
          <w:tab w:val="left" w:pos="709"/>
          <w:tab w:val="left" w:leader="underscore" w:pos="8060"/>
        </w:tabs>
        <w:spacing w:after="0" w:line="317" w:lineRule="exact"/>
        <w:ind w:right="-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57036B">
        <w:rPr>
          <w:rFonts w:ascii="Times New Roman" w:eastAsia="Times New Roman" w:hAnsi="Times New Roman" w:cs="Times New Roman"/>
          <w:sz w:val="28"/>
          <w:szCs w:val="28"/>
        </w:rPr>
        <w:t>.</w:t>
      </w:r>
      <w:r w:rsidR="005C6B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57036B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="0057036B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 настоящего решения </w:t>
      </w:r>
      <w:r w:rsidR="00225862">
        <w:rPr>
          <w:rFonts w:ascii="Times New Roman" w:eastAsia="Times New Roman" w:hAnsi="Times New Roman" w:cs="Times New Roman"/>
          <w:sz w:val="28"/>
          <w:szCs w:val="28"/>
        </w:rPr>
        <w:t>возложить на постоянную комиссию по бюджету  и вопросам местного самоуправления</w:t>
      </w:r>
      <w:r w:rsidR="00AE234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121D7" w:rsidRPr="00A80513" w:rsidRDefault="007121D7" w:rsidP="00A80513">
      <w:pPr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25862" w:rsidRPr="00A80513" w:rsidRDefault="00AE4332" w:rsidP="00225862">
      <w:pPr>
        <w:pStyle w:val="a4"/>
        <w:ind w:firstLine="0"/>
        <w:rPr>
          <w:sz w:val="28"/>
        </w:rPr>
      </w:pPr>
      <w:r>
        <w:rPr>
          <w:sz w:val="28"/>
        </w:rPr>
        <w:t xml:space="preserve">Глава  </w:t>
      </w:r>
      <w:r w:rsidR="00B45056">
        <w:rPr>
          <w:sz w:val="28"/>
        </w:rPr>
        <w:t>сельсовета</w:t>
      </w:r>
      <w:r w:rsidR="00225862" w:rsidRPr="00A80513">
        <w:rPr>
          <w:sz w:val="28"/>
        </w:rPr>
        <w:t xml:space="preserve">                          </w:t>
      </w:r>
      <w:r w:rsidR="00225862">
        <w:rPr>
          <w:sz w:val="28"/>
        </w:rPr>
        <w:t xml:space="preserve">           </w:t>
      </w:r>
      <w:r w:rsidR="00C07A4D">
        <w:rPr>
          <w:sz w:val="28"/>
        </w:rPr>
        <w:t xml:space="preserve">                                            </w:t>
      </w:r>
      <w:proofErr w:type="spellStart"/>
      <w:r w:rsidR="00C07A4D">
        <w:rPr>
          <w:sz w:val="28"/>
        </w:rPr>
        <w:t>В.К.Каныгин</w:t>
      </w:r>
      <w:proofErr w:type="spellEnd"/>
    </w:p>
    <w:p w:rsidR="007121D7" w:rsidRPr="00A80513" w:rsidRDefault="00225862" w:rsidP="00A80513">
      <w:pPr>
        <w:pStyle w:val="a4"/>
        <w:ind w:firstLine="0"/>
        <w:rPr>
          <w:sz w:val="28"/>
        </w:rPr>
      </w:pPr>
      <w:r w:rsidRPr="00A80513">
        <w:rPr>
          <w:sz w:val="28"/>
        </w:rPr>
        <w:t xml:space="preserve">                     </w:t>
      </w:r>
      <w:r>
        <w:rPr>
          <w:sz w:val="28"/>
        </w:rPr>
        <w:t xml:space="preserve">          </w:t>
      </w:r>
      <w:r w:rsidRPr="00A80513">
        <w:rPr>
          <w:sz w:val="28"/>
        </w:rPr>
        <w:t xml:space="preserve"> </w:t>
      </w:r>
      <w:r>
        <w:rPr>
          <w:sz w:val="28"/>
        </w:rPr>
        <w:t xml:space="preserve">          </w:t>
      </w:r>
      <w:r w:rsidR="007121D7" w:rsidRPr="00A80513">
        <w:rPr>
          <w:sz w:val="28"/>
        </w:rPr>
        <w:t xml:space="preserve">                                                            </w:t>
      </w:r>
    </w:p>
    <w:p w:rsidR="007121D7" w:rsidRPr="00A80513" w:rsidRDefault="007121D7" w:rsidP="00A80513">
      <w:pPr>
        <w:jc w:val="both"/>
        <w:rPr>
          <w:rFonts w:ascii="Times New Roman" w:eastAsia="Times New Roman" w:hAnsi="Times New Roman" w:cs="Times New Roman"/>
        </w:rPr>
      </w:pPr>
    </w:p>
    <w:p w:rsidR="00732776" w:rsidRDefault="007121D7" w:rsidP="00A80513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0513">
        <w:rPr>
          <w:rFonts w:ascii="Times New Roman" w:eastAsia="Times New Roman" w:hAnsi="Times New Roman" w:cs="Times New Roman"/>
          <w:sz w:val="28"/>
          <w:szCs w:val="28"/>
        </w:rPr>
        <w:tab/>
      </w:r>
      <w:r w:rsidRPr="00A80513">
        <w:rPr>
          <w:rFonts w:ascii="Times New Roman" w:eastAsia="Times New Roman" w:hAnsi="Times New Roman" w:cs="Times New Roman"/>
          <w:sz w:val="28"/>
          <w:szCs w:val="28"/>
        </w:rPr>
        <w:tab/>
      </w:r>
      <w:r w:rsidRPr="00A80513">
        <w:rPr>
          <w:rFonts w:ascii="Times New Roman" w:eastAsia="Times New Roman" w:hAnsi="Times New Roman" w:cs="Times New Roman"/>
          <w:sz w:val="28"/>
          <w:szCs w:val="28"/>
        </w:rPr>
        <w:tab/>
      </w:r>
      <w:r w:rsidRPr="00A80513">
        <w:rPr>
          <w:rFonts w:ascii="Times New Roman" w:eastAsia="Times New Roman" w:hAnsi="Times New Roman" w:cs="Times New Roman"/>
          <w:sz w:val="28"/>
          <w:szCs w:val="28"/>
        </w:rPr>
        <w:tab/>
      </w:r>
      <w:r w:rsidRPr="00A80513">
        <w:rPr>
          <w:rFonts w:ascii="Times New Roman" w:eastAsia="Times New Roman" w:hAnsi="Times New Roman" w:cs="Times New Roman"/>
          <w:sz w:val="28"/>
          <w:szCs w:val="28"/>
        </w:rPr>
        <w:tab/>
      </w:r>
      <w:r w:rsidRPr="00A80513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732776" w:rsidRDefault="00732776" w:rsidP="00A80513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32776" w:rsidRPr="00AE4332" w:rsidRDefault="00732776" w:rsidP="00AE4332">
      <w:pPr>
        <w:spacing w:after="0" w:line="240" w:lineRule="auto"/>
        <w:jc w:val="right"/>
        <w:rPr>
          <w:rFonts w:ascii="Times New Roman" w:hAnsi="Times New Roman" w:cs="Times New Roman"/>
          <w:sz w:val="27"/>
          <w:szCs w:val="27"/>
        </w:rPr>
      </w:pPr>
      <w:proofErr w:type="gramStart"/>
      <w:r w:rsidRPr="00AE4332">
        <w:rPr>
          <w:rFonts w:ascii="Times New Roman" w:hAnsi="Times New Roman" w:cs="Times New Roman"/>
          <w:sz w:val="27"/>
          <w:szCs w:val="27"/>
        </w:rPr>
        <w:t>Утвержден</w:t>
      </w:r>
      <w:r w:rsidR="00942322">
        <w:rPr>
          <w:rFonts w:ascii="Times New Roman" w:hAnsi="Times New Roman" w:cs="Times New Roman"/>
          <w:sz w:val="27"/>
          <w:szCs w:val="27"/>
        </w:rPr>
        <w:t>ы</w:t>
      </w:r>
      <w:proofErr w:type="gramEnd"/>
    </w:p>
    <w:p w:rsidR="00732776" w:rsidRPr="00AE4332" w:rsidRDefault="00AE4332" w:rsidP="00AE4332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7"/>
          <w:szCs w:val="27"/>
        </w:rPr>
      </w:pPr>
      <w:r w:rsidRPr="00AE4332">
        <w:rPr>
          <w:rFonts w:ascii="Times New Roman" w:hAnsi="Times New Roman" w:cs="Times New Roman"/>
          <w:sz w:val="27"/>
          <w:szCs w:val="27"/>
        </w:rPr>
        <w:t>решением сельского Совета</w:t>
      </w:r>
    </w:p>
    <w:p w:rsidR="00732776" w:rsidRPr="00AE4332" w:rsidRDefault="00AE4332" w:rsidP="00AE4332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7"/>
          <w:szCs w:val="27"/>
        </w:rPr>
      </w:pPr>
      <w:r w:rsidRPr="00AE4332">
        <w:rPr>
          <w:rFonts w:ascii="Times New Roman" w:hAnsi="Times New Roman" w:cs="Times New Roman"/>
          <w:sz w:val="27"/>
          <w:szCs w:val="27"/>
        </w:rPr>
        <w:t>депутатов</w:t>
      </w:r>
      <w:r w:rsidR="00732776" w:rsidRPr="00AE4332">
        <w:rPr>
          <w:rFonts w:ascii="Times New Roman" w:hAnsi="Times New Roman" w:cs="Times New Roman"/>
          <w:sz w:val="27"/>
          <w:szCs w:val="27"/>
        </w:rPr>
        <w:t xml:space="preserve"> от </w:t>
      </w:r>
      <w:r w:rsidRPr="00AE4332">
        <w:rPr>
          <w:rFonts w:ascii="Times New Roman" w:hAnsi="Times New Roman" w:cs="Times New Roman"/>
          <w:sz w:val="27"/>
          <w:szCs w:val="27"/>
        </w:rPr>
        <w:t>27</w:t>
      </w:r>
      <w:r w:rsidR="00732776" w:rsidRPr="00AE4332">
        <w:rPr>
          <w:rFonts w:ascii="Times New Roman" w:hAnsi="Times New Roman" w:cs="Times New Roman"/>
          <w:sz w:val="27"/>
          <w:szCs w:val="27"/>
        </w:rPr>
        <w:t xml:space="preserve">.10.2017 № </w:t>
      </w:r>
      <w:r w:rsidRPr="00AE4332">
        <w:rPr>
          <w:rFonts w:ascii="Times New Roman" w:hAnsi="Times New Roman" w:cs="Times New Roman"/>
          <w:sz w:val="27"/>
          <w:szCs w:val="27"/>
        </w:rPr>
        <w:t>23</w:t>
      </w:r>
    </w:p>
    <w:p w:rsidR="00732776" w:rsidRPr="00AE4332" w:rsidRDefault="00732776" w:rsidP="00AE4332">
      <w:pPr>
        <w:spacing w:after="0"/>
        <w:ind w:firstLine="567"/>
        <w:jc w:val="both"/>
        <w:rPr>
          <w:sz w:val="27"/>
          <w:szCs w:val="27"/>
        </w:rPr>
      </w:pPr>
    </w:p>
    <w:p w:rsidR="00732776" w:rsidRPr="00AE4332" w:rsidRDefault="00732776" w:rsidP="00732776">
      <w:pPr>
        <w:ind w:firstLine="567"/>
        <w:jc w:val="both"/>
        <w:rPr>
          <w:sz w:val="27"/>
          <w:szCs w:val="27"/>
        </w:rPr>
      </w:pPr>
    </w:p>
    <w:p w:rsidR="00732776" w:rsidRPr="00AE4332" w:rsidRDefault="00732776" w:rsidP="00AE433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7"/>
          <w:szCs w:val="27"/>
        </w:rPr>
      </w:pPr>
      <w:r w:rsidRPr="00AE4332">
        <w:rPr>
          <w:rFonts w:ascii="Times New Roman" w:hAnsi="Times New Roman" w:cs="Times New Roman"/>
          <w:sz w:val="27"/>
          <w:szCs w:val="27"/>
        </w:rPr>
        <w:t xml:space="preserve">Местные нормативы </w:t>
      </w:r>
    </w:p>
    <w:p w:rsidR="00732776" w:rsidRPr="00AE4332" w:rsidRDefault="00732776" w:rsidP="00AE433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7"/>
          <w:szCs w:val="27"/>
        </w:rPr>
      </w:pPr>
      <w:r w:rsidRPr="00AE4332">
        <w:rPr>
          <w:rFonts w:ascii="Times New Roman" w:hAnsi="Times New Roman" w:cs="Times New Roman"/>
          <w:sz w:val="27"/>
          <w:szCs w:val="27"/>
        </w:rPr>
        <w:t>градостроительного проектирования</w:t>
      </w:r>
      <w:r w:rsidRPr="00AE4332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AE4332">
        <w:rPr>
          <w:rFonts w:ascii="Times New Roman" w:hAnsi="Times New Roman" w:cs="Times New Roman"/>
          <w:sz w:val="27"/>
          <w:szCs w:val="27"/>
        </w:rPr>
        <w:t>муниципального образования Чистюньский сельсовет Топчихинского района Алтайского края</w:t>
      </w:r>
    </w:p>
    <w:p w:rsidR="00732776" w:rsidRPr="00AE4332" w:rsidRDefault="00732776" w:rsidP="00AE4332">
      <w:pPr>
        <w:spacing w:after="0"/>
        <w:ind w:firstLine="567"/>
        <w:jc w:val="both"/>
        <w:rPr>
          <w:b/>
          <w:sz w:val="27"/>
          <w:szCs w:val="27"/>
        </w:rPr>
      </w:pPr>
    </w:p>
    <w:p w:rsidR="00732776" w:rsidRPr="00AE4332" w:rsidRDefault="00732776" w:rsidP="00732776">
      <w:pPr>
        <w:pStyle w:val="ConsPlusNormal"/>
        <w:jc w:val="center"/>
        <w:outlineLvl w:val="1"/>
        <w:rPr>
          <w:rFonts w:ascii="Times New Roman" w:hAnsi="Times New Roman"/>
          <w:sz w:val="27"/>
          <w:szCs w:val="27"/>
        </w:rPr>
      </w:pPr>
      <w:r w:rsidRPr="00AE4332">
        <w:rPr>
          <w:rFonts w:ascii="Times New Roman" w:hAnsi="Times New Roman"/>
          <w:sz w:val="27"/>
          <w:szCs w:val="27"/>
        </w:rPr>
        <w:t>Общие положения.</w:t>
      </w:r>
    </w:p>
    <w:p w:rsidR="00732776" w:rsidRPr="00AE4332" w:rsidRDefault="00732776" w:rsidP="00732776">
      <w:pPr>
        <w:pStyle w:val="ConsPlusNormal"/>
        <w:jc w:val="center"/>
        <w:outlineLvl w:val="1"/>
        <w:rPr>
          <w:rFonts w:ascii="Times New Roman" w:hAnsi="Times New Roman"/>
          <w:sz w:val="27"/>
          <w:szCs w:val="27"/>
        </w:rPr>
      </w:pPr>
    </w:p>
    <w:p w:rsidR="00732776" w:rsidRPr="00AE4332" w:rsidRDefault="00732776" w:rsidP="00732776">
      <w:pPr>
        <w:pStyle w:val="ConsPlusNormal"/>
        <w:spacing w:line="276" w:lineRule="auto"/>
        <w:ind w:firstLine="539"/>
        <w:jc w:val="both"/>
        <w:rPr>
          <w:rFonts w:ascii="Times New Roman" w:hAnsi="Times New Roman"/>
          <w:sz w:val="27"/>
          <w:szCs w:val="27"/>
        </w:rPr>
      </w:pPr>
      <w:r w:rsidRPr="00AE4332">
        <w:rPr>
          <w:rFonts w:ascii="Times New Roman" w:hAnsi="Times New Roman"/>
          <w:sz w:val="27"/>
          <w:szCs w:val="27"/>
        </w:rPr>
        <w:t xml:space="preserve"> </w:t>
      </w:r>
      <w:proofErr w:type="gramStart"/>
      <w:r w:rsidRPr="00AE4332">
        <w:rPr>
          <w:rFonts w:ascii="Times New Roman" w:hAnsi="Times New Roman"/>
          <w:sz w:val="27"/>
          <w:szCs w:val="27"/>
        </w:rPr>
        <w:t>Нормативы градостроительного проектирования муниципального образования</w:t>
      </w:r>
      <w:r w:rsidRPr="00AE4332">
        <w:rPr>
          <w:sz w:val="27"/>
          <w:szCs w:val="27"/>
        </w:rPr>
        <w:t xml:space="preserve"> </w:t>
      </w:r>
      <w:r w:rsidR="007559D8" w:rsidRPr="00AE4332">
        <w:rPr>
          <w:rFonts w:ascii="Times New Roman" w:hAnsi="Times New Roman" w:cs="Times New Roman"/>
          <w:sz w:val="27"/>
          <w:szCs w:val="27"/>
        </w:rPr>
        <w:t>Чистюньский</w:t>
      </w:r>
      <w:r w:rsidRPr="00AE4332">
        <w:rPr>
          <w:rFonts w:ascii="Times New Roman" w:hAnsi="Times New Roman" w:cs="Times New Roman"/>
          <w:sz w:val="27"/>
          <w:szCs w:val="27"/>
        </w:rPr>
        <w:t xml:space="preserve"> сельсовет</w:t>
      </w:r>
      <w:r w:rsidRPr="00AE4332">
        <w:rPr>
          <w:rFonts w:ascii="Times New Roman" w:hAnsi="Times New Roman"/>
          <w:sz w:val="27"/>
          <w:szCs w:val="27"/>
        </w:rPr>
        <w:t xml:space="preserve"> </w:t>
      </w:r>
      <w:r w:rsidRPr="00AE4332">
        <w:rPr>
          <w:rFonts w:ascii="Times New Roman" w:hAnsi="Times New Roman"/>
          <w:bCs/>
          <w:sz w:val="27"/>
          <w:szCs w:val="27"/>
        </w:rPr>
        <w:t>Топчихинского</w:t>
      </w:r>
      <w:r w:rsidRPr="00AE4332">
        <w:rPr>
          <w:rFonts w:ascii="Times New Roman" w:hAnsi="Times New Roman"/>
          <w:sz w:val="27"/>
          <w:szCs w:val="27"/>
        </w:rPr>
        <w:t xml:space="preserve"> района Алтайского края (далее – «нормативы») разработаны в соответствии с требованиями Градостроительного кодекса Российской Федерации, закона Алтайского края от 29.12.2009 № 120-ЗС «О градостроительной деятельности на территории Алтайского края» на основании статистических и демографических данных с учетом природно-климатических, социальных, национальных и территориальных особенностей территории поселения.</w:t>
      </w:r>
      <w:proofErr w:type="gramEnd"/>
    </w:p>
    <w:p w:rsidR="00732776" w:rsidRPr="00AE4332" w:rsidRDefault="00732776" w:rsidP="00732776">
      <w:pPr>
        <w:pStyle w:val="ConsPlusNormal"/>
        <w:spacing w:line="276" w:lineRule="auto"/>
        <w:ind w:firstLine="539"/>
        <w:jc w:val="both"/>
        <w:rPr>
          <w:rFonts w:ascii="Times New Roman" w:hAnsi="Times New Roman"/>
          <w:sz w:val="27"/>
          <w:szCs w:val="27"/>
        </w:rPr>
      </w:pPr>
      <w:proofErr w:type="gramStart"/>
      <w:r w:rsidRPr="00AE4332">
        <w:rPr>
          <w:rFonts w:ascii="Times New Roman" w:hAnsi="Times New Roman"/>
          <w:sz w:val="27"/>
          <w:szCs w:val="27"/>
        </w:rPr>
        <w:t>Нормативы разработаны в целях обеспечения градостроительными средствами безопасного и устойчивого развития поселения, охраны здоровья населения, рационального использования природных ресурсов и охраны окружающей среды, сохранения объектов культурного наследия, защиты территории поселения от воздействия неблагоприятных факторов и последствий возникновения чрезвычайных ситуаций природного и техногенного характера, а также создания условий для реализации определенных законодательством Российской Федерации, Алтайского края, нормативно – правовыми актами муниципального района</w:t>
      </w:r>
      <w:proofErr w:type="gramEnd"/>
      <w:r w:rsidRPr="00AE4332">
        <w:rPr>
          <w:rFonts w:ascii="Times New Roman" w:hAnsi="Times New Roman"/>
          <w:sz w:val="27"/>
          <w:szCs w:val="27"/>
        </w:rPr>
        <w:t xml:space="preserve">  социальных гарантий граждан, включая </w:t>
      </w:r>
      <w:proofErr w:type="spellStart"/>
      <w:r w:rsidRPr="00AE4332">
        <w:rPr>
          <w:rFonts w:ascii="Times New Roman" w:hAnsi="Times New Roman"/>
          <w:sz w:val="27"/>
          <w:szCs w:val="27"/>
        </w:rPr>
        <w:t>маломобильные</w:t>
      </w:r>
      <w:proofErr w:type="spellEnd"/>
      <w:r w:rsidRPr="00AE4332">
        <w:rPr>
          <w:rFonts w:ascii="Times New Roman" w:hAnsi="Times New Roman"/>
          <w:sz w:val="27"/>
          <w:szCs w:val="27"/>
        </w:rPr>
        <w:t xml:space="preserve"> группы населения.</w:t>
      </w:r>
    </w:p>
    <w:p w:rsidR="00732776" w:rsidRPr="00AE4332" w:rsidRDefault="00732776" w:rsidP="00732776">
      <w:pPr>
        <w:pStyle w:val="ConsPlusNormal"/>
        <w:spacing w:line="276" w:lineRule="auto"/>
        <w:ind w:firstLine="539"/>
        <w:jc w:val="both"/>
        <w:rPr>
          <w:rFonts w:ascii="Times New Roman" w:hAnsi="Times New Roman"/>
          <w:sz w:val="27"/>
          <w:szCs w:val="27"/>
        </w:rPr>
      </w:pPr>
      <w:r w:rsidRPr="00AE4332">
        <w:rPr>
          <w:rFonts w:ascii="Times New Roman" w:hAnsi="Times New Roman"/>
          <w:sz w:val="27"/>
          <w:szCs w:val="27"/>
        </w:rPr>
        <w:t>Нормативы включают в себя:</w:t>
      </w:r>
    </w:p>
    <w:p w:rsidR="00732776" w:rsidRPr="00AE4332" w:rsidRDefault="00732776" w:rsidP="00732776">
      <w:pPr>
        <w:pStyle w:val="ConsPlusNormal"/>
        <w:spacing w:line="276" w:lineRule="auto"/>
        <w:ind w:firstLine="539"/>
        <w:jc w:val="both"/>
        <w:rPr>
          <w:rFonts w:ascii="Times New Roman" w:hAnsi="Times New Roman"/>
          <w:sz w:val="27"/>
          <w:szCs w:val="27"/>
        </w:rPr>
      </w:pPr>
      <w:proofErr w:type="gramStart"/>
      <w:r w:rsidRPr="00AE4332">
        <w:rPr>
          <w:rFonts w:ascii="Times New Roman" w:hAnsi="Times New Roman"/>
          <w:sz w:val="27"/>
          <w:szCs w:val="27"/>
        </w:rPr>
        <w:t>1) основную часть – расчетные показатели минимально допустимого уровня обеспеченности населения объектами социального и культурно-бытового обслуживания, инженерной и транспортной инфраструктуры, благоустройства территории муниципального образования</w:t>
      </w:r>
      <w:r w:rsidRPr="00AE4332">
        <w:rPr>
          <w:rFonts w:ascii="Times New Roman" w:hAnsi="Times New Roman" w:cs="Times New Roman"/>
          <w:sz w:val="27"/>
          <w:szCs w:val="27"/>
        </w:rPr>
        <w:t xml:space="preserve"> </w:t>
      </w:r>
      <w:r w:rsidR="007559D8" w:rsidRPr="00AE4332">
        <w:rPr>
          <w:rFonts w:ascii="Times New Roman" w:hAnsi="Times New Roman" w:cs="Times New Roman"/>
          <w:sz w:val="27"/>
          <w:szCs w:val="27"/>
        </w:rPr>
        <w:t xml:space="preserve">Чистюньский </w:t>
      </w:r>
      <w:r w:rsidRPr="00AE4332">
        <w:rPr>
          <w:rFonts w:ascii="Times New Roman" w:hAnsi="Times New Roman" w:cs="Times New Roman"/>
          <w:sz w:val="27"/>
          <w:szCs w:val="27"/>
        </w:rPr>
        <w:t>сельсовет</w:t>
      </w:r>
      <w:r w:rsidRPr="00AE4332">
        <w:rPr>
          <w:rFonts w:ascii="Times New Roman" w:hAnsi="Times New Roman"/>
          <w:sz w:val="27"/>
          <w:szCs w:val="27"/>
        </w:rPr>
        <w:t xml:space="preserve"> Топчихин</w:t>
      </w:r>
      <w:r w:rsidRPr="00AE4332">
        <w:rPr>
          <w:rFonts w:ascii="Times New Roman" w:hAnsi="Times New Roman"/>
          <w:bCs/>
          <w:sz w:val="27"/>
          <w:szCs w:val="27"/>
        </w:rPr>
        <w:t>ского</w:t>
      </w:r>
      <w:r w:rsidRPr="00AE4332">
        <w:rPr>
          <w:rFonts w:ascii="Times New Roman" w:hAnsi="Times New Roman"/>
          <w:sz w:val="27"/>
          <w:szCs w:val="27"/>
        </w:rPr>
        <w:t xml:space="preserve"> района Алтайского края и расчетные показатели максимально допустимого уровня территориальной доступности таких объектов;</w:t>
      </w:r>
      <w:proofErr w:type="gramEnd"/>
    </w:p>
    <w:p w:rsidR="00732776" w:rsidRPr="00AE4332" w:rsidRDefault="00732776" w:rsidP="00732776">
      <w:pPr>
        <w:pStyle w:val="ConsPlusNormal"/>
        <w:spacing w:line="276" w:lineRule="auto"/>
        <w:ind w:firstLine="539"/>
        <w:jc w:val="both"/>
        <w:rPr>
          <w:rFonts w:ascii="Times New Roman" w:hAnsi="Times New Roman"/>
          <w:sz w:val="27"/>
          <w:szCs w:val="27"/>
        </w:rPr>
      </w:pPr>
      <w:r w:rsidRPr="00AE4332">
        <w:rPr>
          <w:rFonts w:ascii="Times New Roman" w:hAnsi="Times New Roman"/>
          <w:sz w:val="27"/>
          <w:szCs w:val="27"/>
        </w:rPr>
        <w:t>2) материалы по обоснованию расчетных показателей, содержащихся в основной части нормативов;</w:t>
      </w:r>
    </w:p>
    <w:p w:rsidR="00732776" w:rsidRPr="00AE4332" w:rsidRDefault="00732776" w:rsidP="00732776">
      <w:pPr>
        <w:pStyle w:val="ConsPlusNormal"/>
        <w:spacing w:line="276" w:lineRule="auto"/>
        <w:ind w:firstLine="539"/>
        <w:jc w:val="both"/>
        <w:rPr>
          <w:rFonts w:ascii="Times New Roman" w:hAnsi="Times New Roman"/>
          <w:sz w:val="27"/>
          <w:szCs w:val="27"/>
        </w:rPr>
      </w:pPr>
      <w:r w:rsidRPr="00AE4332">
        <w:rPr>
          <w:rFonts w:ascii="Times New Roman" w:hAnsi="Times New Roman"/>
          <w:sz w:val="27"/>
          <w:szCs w:val="27"/>
        </w:rPr>
        <w:lastRenderedPageBreak/>
        <w:t>3) правила и область применения расчетных показателей, содержащихся в основной части нормативов.</w:t>
      </w:r>
    </w:p>
    <w:p w:rsidR="00732776" w:rsidRPr="00AE4332" w:rsidRDefault="00732776" w:rsidP="00732776">
      <w:pPr>
        <w:pStyle w:val="ConsPlusNormal"/>
        <w:spacing w:line="276" w:lineRule="auto"/>
        <w:ind w:firstLine="539"/>
        <w:jc w:val="both"/>
        <w:rPr>
          <w:rFonts w:ascii="Times New Roman" w:hAnsi="Times New Roman"/>
          <w:bCs/>
          <w:sz w:val="27"/>
          <w:szCs w:val="27"/>
        </w:rPr>
      </w:pPr>
      <w:r w:rsidRPr="00AE4332">
        <w:rPr>
          <w:rFonts w:ascii="Times New Roman" w:hAnsi="Times New Roman"/>
          <w:bCs/>
          <w:sz w:val="27"/>
          <w:szCs w:val="27"/>
        </w:rPr>
        <w:t xml:space="preserve">Основные термины и определения, примененные </w:t>
      </w:r>
      <w:r w:rsidRPr="00AE4332">
        <w:rPr>
          <w:rFonts w:ascii="Times New Roman" w:hAnsi="Times New Roman"/>
          <w:iCs/>
          <w:sz w:val="27"/>
          <w:szCs w:val="27"/>
        </w:rPr>
        <w:t>в настоящих нормативах</w:t>
      </w:r>
      <w:r w:rsidRPr="00AE4332">
        <w:rPr>
          <w:rFonts w:ascii="Times New Roman" w:hAnsi="Times New Roman"/>
          <w:bCs/>
          <w:sz w:val="27"/>
          <w:szCs w:val="27"/>
        </w:rPr>
        <w:t>, приведены в Приложении А.</w:t>
      </w:r>
    </w:p>
    <w:p w:rsidR="00732776" w:rsidRDefault="00732776" w:rsidP="00732776">
      <w:pPr>
        <w:pStyle w:val="ConsPlusNormal"/>
        <w:spacing w:line="276" w:lineRule="auto"/>
        <w:ind w:firstLine="539"/>
        <w:jc w:val="both"/>
        <w:rPr>
          <w:rFonts w:ascii="Times New Roman" w:hAnsi="Times New Roman"/>
          <w:bCs/>
          <w:sz w:val="28"/>
          <w:szCs w:val="28"/>
        </w:rPr>
      </w:pPr>
    </w:p>
    <w:p w:rsidR="00732776" w:rsidRPr="00AE4332" w:rsidRDefault="00732776" w:rsidP="00AE4332">
      <w:pPr>
        <w:pStyle w:val="ConsPlusNormal"/>
        <w:ind w:firstLine="53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AE4332">
        <w:rPr>
          <w:rFonts w:ascii="Times New Roman" w:hAnsi="Times New Roman" w:cs="Times New Roman"/>
          <w:b/>
          <w:sz w:val="27"/>
          <w:szCs w:val="27"/>
        </w:rPr>
        <w:t>1. Расчетные показатели минимального уровня обеспеченности и интенсивности использования территорий жилых зон</w:t>
      </w:r>
    </w:p>
    <w:p w:rsidR="00732776" w:rsidRPr="009915EB" w:rsidRDefault="00732776" w:rsidP="00AE4332">
      <w:pPr>
        <w:pStyle w:val="20"/>
        <w:rPr>
          <w:rFonts w:ascii="Times New Roman" w:hAnsi="Times New Roman" w:cs="Times New Roman"/>
          <w:i w:val="0"/>
          <w:sz w:val="27"/>
          <w:szCs w:val="27"/>
        </w:rPr>
      </w:pPr>
      <w:r w:rsidRPr="009915EB">
        <w:rPr>
          <w:rFonts w:ascii="Times New Roman" w:hAnsi="Times New Roman" w:cs="Times New Roman"/>
          <w:i w:val="0"/>
          <w:sz w:val="27"/>
          <w:szCs w:val="27"/>
        </w:rPr>
        <w:t>1.1.</w:t>
      </w:r>
      <w:r w:rsidRPr="009915EB">
        <w:rPr>
          <w:rFonts w:ascii="Times New Roman" w:hAnsi="Times New Roman" w:cs="Times New Roman"/>
          <w:i w:val="0"/>
          <w:sz w:val="27"/>
          <w:szCs w:val="27"/>
        </w:rPr>
        <w:tab/>
        <w:t>Типология и классификация сельских населенных пунктов</w:t>
      </w:r>
    </w:p>
    <w:tbl>
      <w:tblPr>
        <w:tblW w:w="10036" w:type="dxa"/>
        <w:tblInd w:w="-5" w:type="dxa"/>
        <w:tblLayout w:type="fixed"/>
        <w:tblLook w:val="0000"/>
      </w:tblPr>
      <w:tblGrid>
        <w:gridCol w:w="5508"/>
        <w:gridCol w:w="1693"/>
        <w:gridCol w:w="1559"/>
        <w:gridCol w:w="1276"/>
      </w:tblGrid>
      <w:tr w:rsidR="00732776" w:rsidRPr="00DE657B" w:rsidTr="00AE4332">
        <w:trPr>
          <w:cantSplit/>
          <w:trHeight w:hRule="exact" w:val="766"/>
        </w:trPr>
        <w:tc>
          <w:tcPr>
            <w:tcW w:w="55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2776" w:rsidRPr="00AE4332" w:rsidRDefault="00732776" w:rsidP="00AE43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332">
              <w:rPr>
                <w:rFonts w:ascii="Times New Roman" w:hAnsi="Times New Roman" w:cs="Times New Roman"/>
                <w:sz w:val="24"/>
                <w:szCs w:val="24"/>
              </w:rPr>
              <w:t>Тип населенных пунктов</w:t>
            </w:r>
          </w:p>
        </w:tc>
        <w:tc>
          <w:tcPr>
            <w:tcW w:w="4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2776" w:rsidRPr="00AE4332" w:rsidRDefault="00732776" w:rsidP="00AE433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332">
              <w:rPr>
                <w:rFonts w:ascii="Times New Roman" w:hAnsi="Times New Roman" w:cs="Times New Roman"/>
                <w:sz w:val="24"/>
                <w:szCs w:val="24"/>
              </w:rPr>
              <w:t>Классификация населенных пунктов по численности населения, тыс. чел.</w:t>
            </w:r>
          </w:p>
        </w:tc>
      </w:tr>
      <w:tr w:rsidR="00732776" w:rsidRPr="00DE657B" w:rsidTr="00AE4332">
        <w:trPr>
          <w:cantSplit/>
        </w:trPr>
        <w:tc>
          <w:tcPr>
            <w:tcW w:w="55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2776" w:rsidRPr="00AE4332" w:rsidRDefault="00732776" w:rsidP="00AE4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2776" w:rsidRPr="00AE4332" w:rsidRDefault="00732776" w:rsidP="00AE433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E4332">
              <w:rPr>
                <w:rFonts w:ascii="Times New Roman" w:hAnsi="Times New Roman" w:cs="Times New Roman"/>
                <w:sz w:val="24"/>
                <w:szCs w:val="24"/>
              </w:rPr>
              <w:t>большие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2776" w:rsidRPr="00AE4332" w:rsidRDefault="00732776" w:rsidP="00AE433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E4332">
              <w:rPr>
                <w:rFonts w:ascii="Times New Roman" w:hAnsi="Times New Roman" w:cs="Times New Roman"/>
                <w:sz w:val="24"/>
                <w:szCs w:val="24"/>
              </w:rPr>
              <w:t>средние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2776" w:rsidRPr="00AE4332" w:rsidRDefault="00732776" w:rsidP="00AE433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332">
              <w:rPr>
                <w:rFonts w:ascii="Times New Roman" w:hAnsi="Times New Roman" w:cs="Times New Roman"/>
                <w:sz w:val="24"/>
                <w:szCs w:val="24"/>
              </w:rPr>
              <w:t>малые</w:t>
            </w:r>
          </w:p>
        </w:tc>
      </w:tr>
      <w:tr w:rsidR="00732776" w:rsidRPr="00DE657B" w:rsidTr="00AE4332">
        <w:trPr>
          <w:trHeight w:val="354"/>
        </w:trPr>
        <w:tc>
          <w:tcPr>
            <w:tcW w:w="100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776" w:rsidRPr="00AE4332" w:rsidRDefault="00732776" w:rsidP="00AE433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4332">
              <w:rPr>
                <w:rFonts w:ascii="Times New Roman" w:hAnsi="Times New Roman" w:cs="Times New Roman"/>
                <w:sz w:val="24"/>
                <w:szCs w:val="24"/>
              </w:rPr>
              <w:t>СЕЛЬСКИЕ НАСЕЛЕННЫЕ ПУНКТЫ</w:t>
            </w:r>
          </w:p>
        </w:tc>
      </w:tr>
      <w:tr w:rsidR="00732776" w:rsidRPr="00DE657B" w:rsidTr="00AE4332"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2776" w:rsidRPr="00AE4332" w:rsidRDefault="00732776" w:rsidP="00AE433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4332">
              <w:rPr>
                <w:rFonts w:ascii="Times New Roman" w:hAnsi="Times New Roman" w:cs="Times New Roman"/>
                <w:sz w:val="24"/>
                <w:szCs w:val="24"/>
              </w:rPr>
              <w:t>Поселок, село (центр сельской администрации)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2776" w:rsidRPr="00AE4332" w:rsidRDefault="00732776" w:rsidP="00AE433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332">
              <w:rPr>
                <w:rFonts w:ascii="Times New Roman" w:hAnsi="Times New Roman" w:cs="Times New Roman"/>
                <w:sz w:val="24"/>
                <w:szCs w:val="24"/>
              </w:rPr>
              <w:t>3-5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2776" w:rsidRPr="00AE4332" w:rsidRDefault="00732776" w:rsidP="00AE433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332">
              <w:rPr>
                <w:rFonts w:ascii="Times New Roman" w:hAnsi="Times New Roman" w:cs="Times New Roman"/>
                <w:sz w:val="24"/>
                <w:szCs w:val="24"/>
              </w:rPr>
              <w:t>1-3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776" w:rsidRPr="00AE4332" w:rsidRDefault="00732776" w:rsidP="00AE433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332">
              <w:rPr>
                <w:rFonts w:ascii="Times New Roman" w:hAnsi="Times New Roman" w:cs="Times New Roman"/>
                <w:sz w:val="24"/>
                <w:szCs w:val="24"/>
              </w:rPr>
              <w:t>до 1</w:t>
            </w:r>
          </w:p>
        </w:tc>
      </w:tr>
      <w:tr w:rsidR="00732776" w:rsidRPr="00DE657B" w:rsidTr="00AE4332"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2776" w:rsidRPr="00AE4332" w:rsidRDefault="00732776" w:rsidP="00AE433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4332">
              <w:rPr>
                <w:rFonts w:ascii="Times New Roman" w:hAnsi="Times New Roman" w:cs="Times New Roman"/>
                <w:sz w:val="24"/>
                <w:szCs w:val="24"/>
              </w:rPr>
              <w:t>Поселок, село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2776" w:rsidRPr="00AE4332" w:rsidRDefault="00732776" w:rsidP="00AE433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332">
              <w:rPr>
                <w:rFonts w:ascii="Times New Roman" w:hAnsi="Times New Roman" w:cs="Times New Roman"/>
                <w:sz w:val="24"/>
                <w:szCs w:val="24"/>
              </w:rPr>
              <w:t>1-3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2776" w:rsidRPr="00AE4332" w:rsidRDefault="00732776" w:rsidP="00AE433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332">
              <w:rPr>
                <w:rFonts w:ascii="Times New Roman" w:hAnsi="Times New Roman" w:cs="Times New Roman"/>
                <w:sz w:val="24"/>
                <w:szCs w:val="24"/>
              </w:rPr>
              <w:t>0,2-1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776" w:rsidRPr="00AE4332" w:rsidRDefault="00732776" w:rsidP="00AE433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332">
              <w:rPr>
                <w:rFonts w:ascii="Times New Roman" w:hAnsi="Times New Roman" w:cs="Times New Roman"/>
                <w:sz w:val="24"/>
                <w:szCs w:val="24"/>
              </w:rPr>
              <w:t>до 0,2</w:t>
            </w:r>
          </w:p>
        </w:tc>
      </w:tr>
    </w:tbl>
    <w:p w:rsidR="00AE4332" w:rsidRPr="00AE4332" w:rsidRDefault="00732776" w:rsidP="00AE4332">
      <w:pPr>
        <w:pStyle w:val="20"/>
        <w:ind w:firstLine="567"/>
        <w:jc w:val="both"/>
        <w:rPr>
          <w:i w:val="0"/>
          <w:sz w:val="27"/>
          <w:szCs w:val="27"/>
        </w:rPr>
      </w:pPr>
      <w:r w:rsidRPr="00AE4332">
        <w:rPr>
          <w:rFonts w:ascii="Times New Roman" w:hAnsi="Times New Roman" w:cs="Times New Roman"/>
          <w:i w:val="0"/>
          <w:sz w:val="27"/>
          <w:szCs w:val="27"/>
        </w:rPr>
        <w:t>1.2.</w:t>
      </w:r>
      <w:r w:rsidR="00AE4332" w:rsidRPr="00AE4332">
        <w:rPr>
          <w:rFonts w:ascii="Times New Roman" w:hAnsi="Times New Roman"/>
          <w:i w:val="0"/>
          <w:sz w:val="27"/>
          <w:szCs w:val="27"/>
        </w:rPr>
        <w:tab/>
        <w:t xml:space="preserve">Предельные (максимальные и минимальные) размеры земельных участков для  индивидуального жилищного строительства, ведения личного подсобного хозяйства устанавливаются </w:t>
      </w:r>
      <w:r w:rsidR="00AE4332" w:rsidRPr="00AE4332">
        <w:rPr>
          <w:rFonts w:ascii="Times New Roman" w:eastAsia="Calibri" w:hAnsi="Times New Roman"/>
          <w:i w:val="0"/>
          <w:sz w:val="27"/>
          <w:szCs w:val="27"/>
        </w:rPr>
        <w:t xml:space="preserve">градостроительными регламентами </w:t>
      </w:r>
      <w:r w:rsidR="00AE4332" w:rsidRPr="00AE4332">
        <w:rPr>
          <w:rFonts w:ascii="Times New Roman" w:hAnsi="Times New Roman"/>
          <w:i w:val="0"/>
          <w:sz w:val="27"/>
          <w:szCs w:val="27"/>
        </w:rPr>
        <w:t>Правил</w:t>
      </w:r>
      <w:r w:rsidR="00AE4332" w:rsidRPr="00AE4332">
        <w:rPr>
          <w:rFonts w:ascii="Times New Roman" w:eastAsia="Calibri" w:hAnsi="Times New Roman"/>
          <w:i w:val="0"/>
          <w:sz w:val="27"/>
          <w:szCs w:val="27"/>
        </w:rPr>
        <w:t xml:space="preserve"> землепользования и застройки </w:t>
      </w:r>
      <w:r w:rsidR="00AE4332" w:rsidRPr="00AE4332">
        <w:rPr>
          <w:rFonts w:ascii="Times New Roman" w:hAnsi="Times New Roman"/>
          <w:i w:val="0"/>
          <w:sz w:val="27"/>
          <w:szCs w:val="27"/>
        </w:rPr>
        <w:t>муниципального образования Чистюньский сельсовет Топчихинского района Алтайского края</w:t>
      </w:r>
      <w:r w:rsidR="00AE4332" w:rsidRPr="00AE4332">
        <w:rPr>
          <w:i w:val="0"/>
          <w:sz w:val="27"/>
          <w:szCs w:val="27"/>
        </w:rPr>
        <w:t xml:space="preserve"> </w:t>
      </w:r>
    </w:p>
    <w:p w:rsidR="00732776" w:rsidRPr="00AE4332" w:rsidRDefault="00732776" w:rsidP="00AE4332">
      <w:pPr>
        <w:pStyle w:val="20"/>
        <w:ind w:firstLine="567"/>
        <w:jc w:val="both"/>
        <w:rPr>
          <w:rFonts w:ascii="Times New Roman" w:hAnsi="Times New Roman" w:cs="Times New Roman"/>
          <w:i w:val="0"/>
          <w:sz w:val="27"/>
          <w:szCs w:val="27"/>
        </w:rPr>
      </w:pPr>
      <w:r w:rsidRPr="00AE4332">
        <w:rPr>
          <w:rFonts w:ascii="Times New Roman" w:hAnsi="Times New Roman" w:cs="Times New Roman"/>
          <w:i w:val="0"/>
          <w:sz w:val="27"/>
          <w:szCs w:val="27"/>
        </w:rPr>
        <w:t>1.3</w:t>
      </w:r>
      <w:r w:rsidRPr="00AE4332">
        <w:rPr>
          <w:rFonts w:ascii="Times New Roman" w:hAnsi="Times New Roman" w:cs="Times New Roman"/>
          <w:i w:val="0"/>
          <w:sz w:val="27"/>
          <w:szCs w:val="27"/>
        </w:rPr>
        <w:tab/>
        <w:t>Показатели предельно допустимых параметров плотности застройки индивидуального жилищного строительства</w:t>
      </w:r>
    </w:p>
    <w:tbl>
      <w:tblPr>
        <w:tblpPr w:leftFromText="180" w:rightFromText="180" w:vertAnchor="text" w:horzAnchor="margin" w:tblpY="25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070"/>
        <w:gridCol w:w="1701"/>
        <w:gridCol w:w="1417"/>
        <w:gridCol w:w="1701"/>
      </w:tblGrid>
      <w:tr w:rsidR="00732776" w:rsidRPr="00E458B2" w:rsidTr="00AE4332">
        <w:trPr>
          <w:trHeight w:val="558"/>
        </w:trPr>
        <w:tc>
          <w:tcPr>
            <w:tcW w:w="5070" w:type="dxa"/>
            <w:vMerge w:val="restart"/>
            <w:vAlign w:val="center"/>
          </w:tcPr>
          <w:p w:rsidR="00732776" w:rsidRPr="00AE4332" w:rsidRDefault="00732776" w:rsidP="00AE43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332">
              <w:rPr>
                <w:rFonts w:ascii="Times New Roman" w:hAnsi="Times New Roman" w:cs="Times New Roman"/>
                <w:sz w:val="24"/>
                <w:szCs w:val="24"/>
              </w:rPr>
              <w:t>Типы застройки</w:t>
            </w:r>
          </w:p>
        </w:tc>
        <w:tc>
          <w:tcPr>
            <w:tcW w:w="3118" w:type="dxa"/>
            <w:gridSpan w:val="2"/>
          </w:tcPr>
          <w:p w:rsidR="00732776" w:rsidRPr="00AE4332" w:rsidRDefault="00732776" w:rsidP="00AE43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332">
              <w:rPr>
                <w:rFonts w:ascii="Times New Roman" w:hAnsi="Times New Roman" w:cs="Times New Roman"/>
                <w:sz w:val="24"/>
                <w:szCs w:val="24"/>
              </w:rPr>
              <w:t>Коэффициент плотности застройки</w:t>
            </w:r>
          </w:p>
        </w:tc>
        <w:tc>
          <w:tcPr>
            <w:tcW w:w="1701" w:type="dxa"/>
            <w:vMerge w:val="restart"/>
          </w:tcPr>
          <w:p w:rsidR="00732776" w:rsidRPr="00AE4332" w:rsidRDefault="00732776" w:rsidP="00AE43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332">
              <w:rPr>
                <w:rFonts w:ascii="Times New Roman" w:hAnsi="Times New Roman" w:cs="Times New Roman"/>
                <w:sz w:val="24"/>
                <w:szCs w:val="24"/>
              </w:rPr>
              <w:t>Коэффициент застройки</w:t>
            </w:r>
          </w:p>
        </w:tc>
      </w:tr>
      <w:tr w:rsidR="00732776" w:rsidRPr="00E458B2" w:rsidTr="00AE4332">
        <w:tc>
          <w:tcPr>
            <w:tcW w:w="5070" w:type="dxa"/>
            <w:vMerge/>
          </w:tcPr>
          <w:p w:rsidR="00732776" w:rsidRPr="00AE4332" w:rsidRDefault="00732776" w:rsidP="00AE433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32776" w:rsidRPr="00AE4332" w:rsidRDefault="00732776" w:rsidP="00AE43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332">
              <w:rPr>
                <w:rFonts w:ascii="Times New Roman" w:hAnsi="Times New Roman" w:cs="Times New Roman"/>
                <w:sz w:val="24"/>
                <w:szCs w:val="24"/>
              </w:rPr>
              <w:t>«брутто»</w:t>
            </w:r>
          </w:p>
        </w:tc>
        <w:tc>
          <w:tcPr>
            <w:tcW w:w="1417" w:type="dxa"/>
          </w:tcPr>
          <w:p w:rsidR="00732776" w:rsidRPr="00AE4332" w:rsidRDefault="00732776" w:rsidP="00AE43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332">
              <w:rPr>
                <w:rFonts w:ascii="Times New Roman" w:hAnsi="Times New Roman" w:cs="Times New Roman"/>
                <w:sz w:val="24"/>
                <w:szCs w:val="24"/>
              </w:rPr>
              <w:t>«нетто»</w:t>
            </w:r>
          </w:p>
        </w:tc>
        <w:tc>
          <w:tcPr>
            <w:tcW w:w="1701" w:type="dxa"/>
            <w:vMerge/>
          </w:tcPr>
          <w:p w:rsidR="00732776" w:rsidRPr="00AE4332" w:rsidRDefault="00732776" w:rsidP="00AE43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2776" w:rsidRPr="00E458B2" w:rsidTr="00AE4332">
        <w:tc>
          <w:tcPr>
            <w:tcW w:w="5070" w:type="dxa"/>
          </w:tcPr>
          <w:p w:rsidR="00732776" w:rsidRPr="00AE4332" w:rsidRDefault="00732776" w:rsidP="00AE43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4332">
              <w:rPr>
                <w:rFonts w:ascii="Times New Roman" w:hAnsi="Times New Roman" w:cs="Times New Roman"/>
                <w:sz w:val="24"/>
                <w:szCs w:val="24"/>
              </w:rPr>
              <w:t>многоквартирная малоэтажная застройка (2-3 этажа)</w:t>
            </w:r>
          </w:p>
        </w:tc>
        <w:tc>
          <w:tcPr>
            <w:tcW w:w="1701" w:type="dxa"/>
            <w:vAlign w:val="center"/>
          </w:tcPr>
          <w:p w:rsidR="00732776" w:rsidRPr="00AE4332" w:rsidRDefault="00732776" w:rsidP="00AE43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332"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  <w:tc>
          <w:tcPr>
            <w:tcW w:w="1417" w:type="dxa"/>
            <w:vAlign w:val="center"/>
          </w:tcPr>
          <w:p w:rsidR="00732776" w:rsidRPr="00AE4332" w:rsidRDefault="00732776" w:rsidP="00AE43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332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1701" w:type="dxa"/>
            <w:vAlign w:val="center"/>
          </w:tcPr>
          <w:p w:rsidR="00732776" w:rsidRPr="00AE4332" w:rsidRDefault="00732776" w:rsidP="00AE43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332">
              <w:rPr>
                <w:rFonts w:ascii="Times New Roman" w:hAnsi="Times New Roman" w:cs="Times New Roman"/>
                <w:sz w:val="24"/>
                <w:szCs w:val="24"/>
              </w:rPr>
              <w:t>0,30</w:t>
            </w:r>
          </w:p>
        </w:tc>
      </w:tr>
      <w:tr w:rsidR="00732776" w:rsidRPr="00E458B2" w:rsidTr="00AE4332">
        <w:tc>
          <w:tcPr>
            <w:tcW w:w="5070" w:type="dxa"/>
          </w:tcPr>
          <w:p w:rsidR="00732776" w:rsidRPr="00AE4332" w:rsidRDefault="00732776" w:rsidP="00AE43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4332">
              <w:rPr>
                <w:rFonts w:ascii="Times New Roman" w:hAnsi="Times New Roman" w:cs="Times New Roman"/>
                <w:sz w:val="24"/>
                <w:szCs w:val="24"/>
              </w:rPr>
              <w:t>малоэтажная блокированная застройка (1-2 этажа)</w:t>
            </w:r>
          </w:p>
        </w:tc>
        <w:tc>
          <w:tcPr>
            <w:tcW w:w="1701" w:type="dxa"/>
            <w:vAlign w:val="center"/>
          </w:tcPr>
          <w:p w:rsidR="00732776" w:rsidRPr="00AE4332" w:rsidRDefault="00732776" w:rsidP="00AE43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332">
              <w:rPr>
                <w:rFonts w:ascii="Times New Roman" w:hAnsi="Times New Roman" w:cs="Times New Roman"/>
                <w:sz w:val="24"/>
                <w:szCs w:val="24"/>
              </w:rPr>
              <w:t>0,55</w:t>
            </w:r>
          </w:p>
        </w:tc>
        <w:tc>
          <w:tcPr>
            <w:tcW w:w="1417" w:type="dxa"/>
            <w:vAlign w:val="center"/>
          </w:tcPr>
          <w:p w:rsidR="00732776" w:rsidRPr="00AE4332" w:rsidRDefault="00732776" w:rsidP="00AE43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332">
              <w:rPr>
                <w:rFonts w:ascii="Times New Roman" w:hAnsi="Times New Roman" w:cs="Times New Roman"/>
                <w:sz w:val="24"/>
                <w:szCs w:val="24"/>
              </w:rPr>
              <w:t>0,65</w:t>
            </w:r>
          </w:p>
        </w:tc>
        <w:tc>
          <w:tcPr>
            <w:tcW w:w="1701" w:type="dxa"/>
            <w:vAlign w:val="center"/>
          </w:tcPr>
          <w:p w:rsidR="00732776" w:rsidRPr="00AE4332" w:rsidRDefault="00732776" w:rsidP="00AE43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332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</w:tr>
      <w:tr w:rsidR="00732776" w:rsidRPr="00E458B2" w:rsidTr="00AE4332">
        <w:tc>
          <w:tcPr>
            <w:tcW w:w="5070" w:type="dxa"/>
            <w:tcBorders>
              <w:bottom w:val="nil"/>
            </w:tcBorders>
          </w:tcPr>
          <w:p w:rsidR="00732776" w:rsidRPr="00AE4332" w:rsidRDefault="00732776" w:rsidP="00AE43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4332">
              <w:rPr>
                <w:rFonts w:ascii="Times New Roman" w:hAnsi="Times New Roman" w:cs="Times New Roman"/>
                <w:sz w:val="24"/>
                <w:szCs w:val="24"/>
              </w:rPr>
              <w:t>индивидуальная застройка домами с участком:</w:t>
            </w: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:rsidR="00732776" w:rsidRPr="00AE4332" w:rsidRDefault="00732776" w:rsidP="00AE43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:rsidR="00732776" w:rsidRPr="00AE4332" w:rsidRDefault="00732776" w:rsidP="00AE43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:rsidR="00732776" w:rsidRPr="00AE4332" w:rsidRDefault="00732776" w:rsidP="00AE43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2776" w:rsidRPr="00E458B2" w:rsidTr="00AE4332">
        <w:tc>
          <w:tcPr>
            <w:tcW w:w="5070" w:type="dxa"/>
            <w:tcBorders>
              <w:top w:val="nil"/>
              <w:bottom w:val="nil"/>
            </w:tcBorders>
          </w:tcPr>
          <w:p w:rsidR="00732776" w:rsidRPr="00AE4332" w:rsidRDefault="00732776" w:rsidP="00AE433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600 м2"/>
              </w:smartTagPr>
              <w:r w:rsidRPr="00AE4332">
                <w:rPr>
                  <w:rFonts w:ascii="Times New Roman" w:hAnsi="Times New Roman" w:cs="Times New Roman"/>
                  <w:sz w:val="24"/>
                  <w:szCs w:val="24"/>
                </w:rPr>
                <w:t>600 м</w:t>
              </w:r>
              <w:proofErr w:type="gramStart"/>
              <w:r w:rsidRPr="00AE4332">
                <w:rPr>
                  <w:rFonts w:ascii="Times New Roman" w:hAnsi="Times New Roman" w:cs="Times New Roman"/>
                  <w:sz w:val="24"/>
                  <w:szCs w:val="24"/>
                  <w:vertAlign w:val="superscript"/>
                </w:rPr>
                <w:t>2</w:t>
              </w:r>
            </w:smartTag>
            <w:proofErr w:type="gramEnd"/>
            <w:r w:rsidRPr="00AE433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732776" w:rsidRPr="00AE4332" w:rsidRDefault="00732776" w:rsidP="00AE43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332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732776" w:rsidRPr="00AE4332" w:rsidRDefault="00732776" w:rsidP="00AE43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332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1701" w:type="dxa"/>
            <w:vMerge w:val="restart"/>
            <w:tcBorders>
              <w:top w:val="nil"/>
            </w:tcBorders>
            <w:vAlign w:val="center"/>
          </w:tcPr>
          <w:p w:rsidR="00732776" w:rsidRPr="00AE4332" w:rsidRDefault="00732776" w:rsidP="00AE43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332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</w:tr>
      <w:tr w:rsidR="00732776" w:rsidRPr="00E458B2" w:rsidTr="00AE4332">
        <w:tc>
          <w:tcPr>
            <w:tcW w:w="5070" w:type="dxa"/>
            <w:tcBorders>
              <w:top w:val="nil"/>
              <w:bottom w:val="nil"/>
            </w:tcBorders>
          </w:tcPr>
          <w:p w:rsidR="00732776" w:rsidRPr="00D46D8D" w:rsidRDefault="00732776" w:rsidP="00AE4332">
            <w:pPr>
              <w:jc w:val="right"/>
            </w:pPr>
            <w:r w:rsidRPr="00D46D8D">
              <w:t>600-</w:t>
            </w:r>
            <w:smartTag w:uri="urn:schemas-microsoft-com:office:smarttags" w:element="metricconverter">
              <w:smartTagPr>
                <w:attr w:name="ProductID" w:val="1500 м2"/>
              </w:smartTagPr>
              <w:r w:rsidRPr="00D46D8D">
                <w:t>1500 м</w:t>
              </w:r>
              <w:proofErr w:type="gramStart"/>
              <w:r w:rsidRPr="00D46D8D">
                <w:rPr>
                  <w:vertAlign w:val="superscript"/>
                </w:rPr>
                <w:t>2</w:t>
              </w:r>
            </w:smartTag>
            <w:proofErr w:type="gramEnd"/>
            <w:r w:rsidRPr="00D46D8D">
              <w:t>;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732776" w:rsidRPr="00D46D8D" w:rsidRDefault="00732776" w:rsidP="00AE4332">
            <w:pPr>
              <w:jc w:val="center"/>
            </w:pPr>
            <w:r w:rsidRPr="00D46D8D">
              <w:t>0,05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732776" w:rsidRPr="00D46D8D" w:rsidRDefault="00732776" w:rsidP="00AE4332">
            <w:pPr>
              <w:jc w:val="center"/>
            </w:pPr>
            <w:r w:rsidRPr="00D46D8D">
              <w:t>0,08</w:t>
            </w:r>
          </w:p>
        </w:tc>
        <w:tc>
          <w:tcPr>
            <w:tcW w:w="1701" w:type="dxa"/>
            <w:vMerge/>
          </w:tcPr>
          <w:p w:rsidR="00732776" w:rsidRPr="00E458B2" w:rsidRDefault="00732776" w:rsidP="00AE433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32776" w:rsidRPr="00E458B2" w:rsidTr="00AE4332">
        <w:tc>
          <w:tcPr>
            <w:tcW w:w="5070" w:type="dxa"/>
            <w:tcBorders>
              <w:top w:val="nil"/>
            </w:tcBorders>
          </w:tcPr>
          <w:p w:rsidR="00732776" w:rsidRPr="00D46D8D" w:rsidRDefault="00732776" w:rsidP="00AE4332">
            <w:pPr>
              <w:jc w:val="right"/>
            </w:pPr>
            <w:r w:rsidRPr="00D46D8D">
              <w:t xml:space="preserve">более </w:t>
            </w:r>
            <w:smartTag w:uri="urn:schemas-microsoft-com:office:smarttags" w:element="metricconverter">
              <w:smartTagPr>
                <w:attr w:name="ProductID" w:val="1500 м2"/>
              </w:smartTagPr>
              <w:r w:rsidRPr="00D46D8D">
                <w:t>1500 м</w:t>
              </w:r>
              <w:proofErr w:type="gramStart"/>
              <w:r w:rsidRPr="00D46D8D">
                <w:rPr>
                  <w:vertAlign w:val="superscript"/>
                </w:rPr>
                <w:t>2</w:t>
              </w:r>
            </w:smartTag>
            <w:proofErr w:type="gramEnd"/>
            <w:r w:rsidRPr="00D46D8D">
              <w:t>.</w:t>
            </w:r>
          </w:p>
        </w:tc>
        <w:tc>
          <w:tcPr>
            <w:tcW w:w="1701" w:type="dxa"/>
            <w:tcBorders>
              <w:top w:val="nil"/>
            </w:tcBorders>
            <w:vAlign w:val="center"/>
          </w:tcPr>
          <w:p w:rsidR="00732776" w:rsidRPr="00D46D8D" w:rsidRDefault="00732776" w:rsidP="00AE4332">
            <w:pPr>
              <w:jc w:val="center"/>
            </w:pPr>
            <w:r w:rsidRPr="00D46D8D">
              <w:t>0,04</w:t>
            </w:r>
          </w:p>
        </w:tc>
        <w:tc>
          <w:tcPr>
            <w:tcW w:w="1417" w:type="dxa"/>
            <w:tcBorders>
              <w:top w:val="nil"/>
            </w:tcBorders>
            <w:vAlign w:val="center"/>
          </w:tcPr>
          <w:p w:rsidR="00732776" w:rsidRPr="00D46D8D" w:rsidRDefault="00732776" w:rsidP="00AE4332">
            <w:pPr>
              <w:jc w:val="center"/>
            </w:pPr>
            <w:r w:rsidRPr="00D46D8D">
              <w:t>0,06</w:t>
            </w:r>
          </w:p>
        </w:tc>
        <w:tc>
          <w:tcPr>
            <w:tcW w:w="1701" w:type="dxa"/>
            <w:vMerge/>
          </w:tcPr>
          <w:p w:rsidR="00732776" w:rsidRPr="00E458B2" w:rsidRDefault="00732776" w:rsidP="00AE4332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732776" w:rsidRPr="00A76166" w:rsidRDefault="00732776" w:rsidP="00732776">
      <w:pPr>
        <w:pStyle w:val="af8"/>
        <w:rPr>
          <w:sz w:val="24"/>
          <w:szCs w:val="24"/>
        </w:rPr>
      </w:pPr>
      <w:r w:rsidRPr="00A76166">
        <w:rPr>
          <w:sz w:val="24"/>
          <w:szCs w:val="24"/>
        </w:rPr>
        <w:t>Примечание:</w:t>
      </w:r>
    </w:p>
    <w:p w:rsidR="00732776" w:rsidRPr="00A76166" w:rsidRDefault="00732776" w:rsidP="00732776">
      <w:pPr>
        <w:pStyle w:val="ab"/>
        <w:numPr>
          <w:ilvl w:val="0"/>
          <w:numId w:val="11"/>
        </w:numPr>
        <w:rPr>
          <w:rFonts w:ascii="Times New Roman" w:hAnsi="Times New Roman" w:cs="Times New Roman"/>
        </w:rPr>
      </w:pPr>
      <w:r w:rsidRPr="00A76166">
        <w:rPr>
          <w:rFonts w:ascii="Times New Roman" w:hAnsi="Times New Roman" w:cs="Times New Roman"/>
        </w:rPr>
        <w:lastRenderedPageBreak/>
        <w:t xml:space="preserve">Коэффициент застройки (процент застроенной территории) - отношение </w:t>
      </w:r>
      <w:proofErr w:type="gramStart"/>
      <w:r w:rsidRPr="00A76166">
        <w:rPr>
          <w:rFonts w:ascii="Times New Roman" w:hAnsi="Times New Roman" w:cs="Times New Roman"/>
        </w:rPr>
        <w:t>суммы площадей застройки всех зданий</w:t>
      </w:r>
      <w:proofErr w:type="gramEnd"/>
      <w:r w:rsidRPr="00A76166">
        <w:rPr>
          <w:rFonts w:ascii="Times New Roman" w:hAnsi="Times New Roman" w:cs="Times New Roman"/>
        </w:rPr>
        <w:t xml:space="preserve"> и сооружений к площади земельного участка, %;</w:t>
      </w:r>
    </w:p>
    <w:p w:rsidR="00732776" w:rsidRPr="00A76166" w:rsidRDefault="00732776" w:rsidP="00732776">
      <w:pPr>
        <w:pStyle w:val="ab"/>
        <w:numPr>
          <w:ilvl w:val="0"/>
          <w:numId w:val="11"/>
        </w:numPr>
        <w:rPr>
          <w:rFonts w:ascii="Times New Roman" w:hAnsi="Times New Roman" w:cs="Times New Roman"/>
        </w:rPr>
      </w:pPr>
      <w:r w:rsidRPr="00A76166">
        <w:rPr>
          <w:rFonts w:ascii="Times New Roman" w:hAnsi="Times New Roman" w:cs="Times New Roman"/>
        </w:rPr>
        <w:t>Коэффициент «брутто» (показатель плотности застройки «брутто») - отношение общей площади всех этажей зданий и сооружений к площади квартала с учетом дополнительно необходимых по расчету учреждений и предприятий повседневного обслуживания,</w:t>
      </w:r>
      <w:r w:rsidRPr="00A76166">
        <w:rPr>
          <w:rFonts w:ascii="Times New Roman" w:hAnsi="Times New Roman" w:cs="Times New Roman"/>
          <w:b/>
        </w:rPr>
        <w:t xml:space="preserve"> </w:t>
      </w:r>
      <w:r w:rsidRPr="00A76166">
        <w:rPr>
          <w:rFonts w:ascii="Times New Roman" w:hAnsi="Times New Roman" w:cs="Times New Roman"/>
        </w:rPr>
        <w:t>м</w:t>
      </w:r>
      <w:proofErr w:type="gramStart"/>
      <w:r w:rsidRPr="00A76166">
        <w:rPr>
          <w:rFonts w:ascii="Times New Roman" w:hAnsi="Times New Roman" w:cs="Times New Roman"/>
          <w:vertAlign w:val="superscript"/>
        </w:rPr>
        <w:t>2</w:t>
      </w:r>
      <w:proofErr w:type="gramEnd"/>
      <w:r w:rsidRPr="00A76166">
        <w:rPr>
          <w:rFonts w:ascii="Times New Roman" w:hAnsi="Times New Roman" w:cs="Times New Roman"/>
        </w:rPr>
        <w:t>/га;</w:t>
      </w:r>
    </w:p>
    <w:p w:rsidR="00732776" w:rsidRPr="00AE4332" w:rsidRDefault="00732776" w:rsidP="00732776">
      <w:pPr>
        <w:pStyle w:val="ab"/>
        <w:numPr>
          <w:ilvl w:val="0"/>
          <w:numId w:val="11"/>
        </w:numPr>
        <w:rPr>
          <w:rFonts w:ascii="Times New Roman" w:hAnsi="Times New Roman" w:cs="Times New Roman"/>
        </w:rPr>
      </w:pPr>
      <w:r w:rsidRPr="00A76166">
        <w:rPr>
          <w:rFonts w:ascii="Times New Roman" w:hAnsi="Times New Roman" w:cs="Times New Roman"/>
        </w:rPr>
        <w:t>Коэффициент «нетто» (показатель плотности застройки «нетто») - отношение общей площади всех жилых этажей зданий к площади жилой территории квартала с учетом площадок различного назначения необходимых для обслуживания (подъезды, стоянки, озеленение), м</w:t>
      </w:r>
      <w:proofErr w:type="gramStart"/>
      <w:r w:rsidRPr="00A76166">
        <w:rPr>
          <w:rFonts w:ascii="Times New Roman" w:hAnsi="Times New Roman" w:cs="Times New Roman"/>
          <w:vertAlign w:val="superscript"/>
        </w:rPr>
        <w:t>2</w:t>
      </w:r>
      <w:proofErr w:type="gramEnd"/>
      <w:r w:rsidRPr="00A76166">
        <w:rPr>
          <w:rFonts w:ascii="Times New Roman" w:hAnsi="Times New Roman" w:cs="Times New Roman"/>
        </w:rPr>
        <w:t>/га.</w:t>
      </w:r>
    </w:p>
    <w:p w:rsidR="00732776" w:rsidRPr="00AE4332" w:rsidRDefault="00732776" w:rsidP="00732776">
      <w:pPr>
        <w:pStyle w:val="22"/>
        <w:ind w:left="0" w:firstLine="567"/>
        <w:jc w:val="both"/>
        <w:rPr>
          <w:b/>
          <w:sz w:val="27"/>
          <w:szCs w:val="27"/>
        </w:rPr>
      </w:pPr>
      <w:r w:rsidRPr="00AE4332">
        <w:rPr>
          <w:b/>
          <w:sz w:val="27"/>
          <w:szCs w:val="27"/>
        </w:rPr>
        <w:t>1.4. Предельно допустимые параметры застройки (</w:t>
      </w:r>
      <w:proofErr w:type="spellStart"/>
      <w:r w:rsidRPr="00AE4332">
        <w:rPr>
          <w:b/>
          <w:sz w:val="27"/>
          <w:szCs w:val="27"/>
        </w:rPr>
        <w:t>Кз</w:t>
      </w:r>
      <w:proofErr w:type="spellEnd"/>
      <w:r w:rsidRPr="00AE4332">
        <w:rPr>
          <w:b/>
          <w:sz w:val="27"/>
          <w:szCs w:val="27"/>
        </w:rPr>
        <w:t xml:space="preserve"> и </w:t>
      </w:r>
      <w:proofErr w:type="spellStart"/>
      <w:r w:rsidRPr="00AE4332">
        <w:rPr>
          <w:b/>
          <w:sz w:val="27"/>
          <w:szCs w:val="27"/>
        </w:rPr>
        <w:t>Кпз</w:t>
      </w:r>
      <w:proofErr w:type="spellEnd"/>
      <w:r w:rsidRPr="00AE4332">
        <w:rPr>
          <w:b/>
          <w:sz w:val="27"/>
          <w:szCs w:val="27"/>
        </w:rPr>
        <w:t xml:space="preserve">) сельской жилой зоны </w:t>
      </w:r>
    </w:p>
    <w:tbl>
      <w:tblPr>
        <w:tblW w:w="9836" w:type="dxa"/>
        <w:jc w:val="center"/>
        <w:tblInd w:w="45" w:type="dxa"/>
        <w:tblLayout w:type="fixed"/>
        <w:tblCellMar>
          <w:left w:w="45" w:type="dxa"/>
          <w:right w:w="45" w:type="dxa"/>
        </w:tblCellMar>
        <w:tblLook w:val="0000"/>
      </w:tblPr>
      <w:tblGrid>
        <w:gridCol w:w="1190"/>
        <w:gridCol w:w="2126"/>
        <w:gridCol w:w="2551"/>
        <w:gridCol w:w="1843"/>
        <w:gridCol w:w="2126"/>
      </w:tblGrid>
      <w:tr w:rsidR="00732776" w:rsidRPr="00DE657B" w:rsidTr="00D1613F">
        <w:trPr>
          <w:trHeight w:val="227"/>
          <w:jc w:val="center"/>
        </w:trPr>
        <w:tc>
          <w:tcPr>
            <w:tcW w:w="119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732776" w:rsidRPr="00D1613F" w:rsidRDefault="00732776" w:rsidP="00AE4332">
            <w:pPr>
              <w:widowControl w:val="0"/>
              <w:ind w:right="-57"/>
              <w:jc w:val="center"/>
              <w:rPr>
                <w:rFonts w:ascii="Times New Roman" w:hAnsi="Times New Roman" w:cs="Times New Roman"/>
              </w:rPr>
            </w:pPr>
            <w:r w:rsidRPr="00D1613F">
              <w:rPr>
                <w:rFonts w:ascii="Times New Roman" w:hAnsi="Times New Roman" w:cs="Times New Roman"/>
              </w:rPr>
              <w:t>Тип застройки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732776" w:rsidRPr="00D1613F" w:rsidRDefault="00732776" w:rsidP="00AE4332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D1613F">
              <w:rPr>
                <w:rFonts w:ascii="Times New Roman" w:hAnsi="Times New Roman" w:cs="Times New Roman"/>
              </w:rPr>
              <w:t>Размер земельного участка, м</w:t>
            </w:r>
            <w:proofErr w:type="gramStart"/>
            <w:r w:rsidRPr="00D1613F">
              <w:rPr>
                <w:rFonts w:ascii="Times New Roman" w:hAnsi="Times New Roman" w:cs="Times New Roman"/>
                <w:position w:val="-4"/>
                <w:vertAlign w:val="superscript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732776" w:rsidRPr="00D1613F" w:rsidRDefault="00732776" w:rsidP="00AE4332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D1613F">
              <w:rPr>
                <w:rFonts w:ascii="Times New Roman" w:hAnsi="Times New Roman" w:cs="Times New Roman"/>
              </w:rPr>
              <w:t>Площадь жилого дома, м</w:t>
            </w:r>
            <w:proofErr w:type="gramStart"/>
            <w:r w:rsidRPr="00D1613F">
              <w:rPr>
                <w:rFonts w:ascii="Times New Roman" w:hAnsi="Times New Roman" w:cs="Times New Roman"/>
                <w:position w:val="-4"/>
                <w:vertAlign w:val="superscript"/>
              </w:rPr>
              <w:t>2</w:t>
            </w:r>
            <w:proofErr w:type="gramEnd"/>
            <w:r w:rsidRPr="00D1613F">
              <w:rPr>
                <w:rFonts w:ascii="Times New Roman" w:hAnsi="Times New Roman" w:cs="Times New Roman"/>
              </w:rPr>
              <w:t xml:space="preserve"> общей площади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732776" w:rsidRPr="00D1613F" w:rsidRDefault="00732776" w:rsidP="00AE4332">
            <w:pPr>
              <w:widowControl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D1613F">
              <w:rPr>
                <w:rFonts w:ascii="Times New Roman" w:hAnsi="Times New Roman" w:cs="Times New Roman"/>
              </w:rPr>
              <w:t xml:space="preserve">Коэффициент застройки </w:t>
            </w:r>
            <w:proofErr w:type="spellStart"/>
            <w:r w:rsidRPr="00D1613F">
              <w:rPr>
                <w:rFonts w:ascii="Times New Roman" w:hAnsi="Times New Roman" w:cs="Times New Roman"/>
              </w:rPr>
              <w:t>К</w:t>
            </w:r>
            <w:r w:rsidRPr="00D1613F">
              <w:rPr>
                <w:rFonts w:ascii="Times New Roman" w:hAnsi="Times New Roman" w:cs="Times New Roman"/>
                <w:vertAlign w:val="subscript"/>
              </w:rPr>
              <w:t>з</w:t>
            </w:r>
            <w:proofErr w:type="spellEnd"/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732776" w:rsidRPr="00D1613F" w:rsidRDefault="00732776" w:rsidP="00AE4332">
            <w:pPr>
              <w:widowControl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D1613F">
              <w:rPr>
                <w:rFonts w:ascii="Times New Roman" w:hAnsi="Times New Roman" w:cs="Times New Roman"/>
              </w:rPr>
              <w:t>Коэффициент плотности застройки</w:t>
            </w:r>
            <w:r w:rsidRPr="00D1613F">
              <w:rPr>
                <w:rFonts w:ascii="Times New Roman" w:hAnsi="Times New Roman" w:cs="Times New Roman"/>
                <w:position w:val="-12"/>
              </w:rPr>
              <w:t xml:space="preserve"> </w:t>
            </w:r>
            <w:proofErr w:type="spellStart"/>
            <w:r w:rsidRPr="00D1613F">
              <w:rPr>
                <w:rFonts w:ascii="Times New Roman" w:hAnsi="Times New Roman" w:cs="Times New Roman"/>
              </w:rPr>
              <w:t>К</w:t>
            </w:r>
            <w:r w:rsidRPr="00D1613F">
              <w:rPr>
                <w:rFonts w:ascii="Times New Roman" w:hAnsi="Times New Roman" w:cs="Times New Roman"/>
                <w:vertAlign w:val="subscript"/>
              </w:rPr>
              <w:t>пз</w:t>
            </w:r>
            <w:proofErr w:type="spellEnd"/>
          </w:p>
        </w:tc>
      </w:tr>
      <w:tr w:rsidR="00732776" w:rsidRPr="00DE657B" w:rsidTr="00D1613F">
        <w:trPr>
          <w:trHeight w:val="227"/>
          <w:jc w:val="center"/>
        </w:trPr>
        <w:tc>
          <w:tcPr>
            <w:tcW w:w="119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732776" w:rsidRPr="00D1613F" w:rsidRDefault="00732776" w:rsidP="00AE4332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D1613F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732776" w:rsidRPr="00D1613F" w:rsidRDefault="00732776" w:rsidP="00AE4332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D1613F">
              <w:rPr>
                <w:rFonts w:ascii="Times New Roman" w:hAnsi="Times New Roman" w:cs="Times New Roman"/>
              </w:rPr>
              <w:t>1200 и более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732776" w:rsidRPr="00D1613F" w:rsidRDefault="00732776" w:rsidP="00AE4332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D1613F">
              <w:rPr>
                <w:rFonts w:ascii="Times New Roman" w:hAnsi="Times New Roman" w:cs="Times New Roman"/>
              </w:rPr>
              <w:t>480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732776" w:rsidRPr="00D1613F" w:rsidRDefault="00732776" w:rsidP="00AE4332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D1613F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732776" w:rsidRPr="00D1613F" w:rsidRDefault="00732776" w:rsidP="00AE4332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D1613F">
              <w:rPr>
                <w:rFonts w:ascii="Times New Roman" w:hAnsi="Times New Roman" w:cs="Times New Roman"/>
              </w:rPr>
              <w:t>0,4</w:t>
            </w:r>
          </w:p>
        </w:tc>
      </w:tr>
      <w:tr w:rsidR="00732776" w:rsidRPr="00DE657B" w:rsidTr="00D1613F">
        <w:trPr>
          <w:trHeight w:val="227"/>
          <w:jc w:val="center"/>
        </w:trPr>
        <w:tc>
          <w:tcPr>
            <w:tcW w:w="11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2776" w:rsidRPr="00D1613F" w:rsidRDefault="00732776" w:rsidP="00AE4332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2776" w:rsidRPr="00D1613F" w:rsidRDefault="00732776" w:rsidP="00AE4332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D1613F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2551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2776" w:rsidRPr="00D1613F" w:rsidRDefault="00732776" w:rsidP="00AE4332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D1613F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1843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2776" w:rsidRPr="00D1613F" w:rsidRDefault="00732776" w:rsidP="00AE4332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D1613F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2126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2776" w:rsidRPr="00D1613F" w:rsidRDefault="00732776" w:rsidP="00AE4332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D1613F">
              <w:rPr>
                <w:rFonts w:ascii="Times New Roman" w:hAnsi="Times New Roman" w:cs="Times New Roman"/>
              </w:rPr>
              <w:t>0,4</w:t>
            </w:r>
          </w:p>
        </w:tc>
      </w:tr>
      <w:tr w:rsidR="00732776" w:rsidRPr="00DE657B" w:rsidTr="00D1613F">
        <w:trPr>
          <w:trHeight w:val="227"/>
          <w:jc w:val="center"/>
        </w:trPr>
        <w:tc>
          <w:tcPr>
            <w:tcW w:w="119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732776" w:rsidRPr="00D1613F" w:rsidRDefault="00732776" w:rsidP="00AE4332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D1613F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732776" w:rsidRPr="00D1613F" w:rsidRDefault="00732776" w:rsidP="00AE4332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D1613F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732776" w:rsidRPr="00D1613F" w:rsidRDefault="00732776" w:rsidP="00AE4332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D1613F">
              <w:rPr>
                <w:rFonts w:ascii="Times New Roman" w:hAnsi="Times New Roman" w:cs="Times New Roman"/>
              </w:rPr>
              <w:t>480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732776" w:rsidRPr="00D1613F" w:rsidRDefault="00732776" w:rsidP="00AE4332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D1613F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732776" w:rsidRPr="00D1613F" w:rsidRDefault="00732776" w:rsidP="00AE4332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D1613F">
              <w:rPr>
                <w:rFonts w:ascii="Times New Roman" w:hAnsi="Times New Roman" w:cs="Times New Roman"/>
              </w:rPr>
              <w:t>0,6</w:t>
            </w:r>
          </w:p>
        </w:tc>
      </w:tr>
      <w:tr w:rsidR="00732776" w:rsidRPr="00DE657B" w:rsidTr="00D1613F">
        <w:trPr>
          <w:trHeight w:val="227"/>
          <w:jc w:val="center"/>
        </w:trPr>
        <w:tc>
          <w:tcPr>
            <w:tcW w:w="1190" w:type="dxa"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732776" w:rsidRPr="00D1613F" w:rsidRDefault="00732776" w:rsidP="00AE4332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732776" w:rsidRPr="00D1613F" w:rsidRDefault="00732776" w:rsidP="00AE4332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D1613F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2551" w:type="dxa"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732776" w:rsidRPr="00D1613F" w:rsidRDefault="00732776" w:rsidP="00AE4332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D1613F">
              <w:rPr>
                <w:rFonts w:ascii="Times New Roman" w:hAnsi="Times New Roman" w:cs="Times New Roman"/>
              </w:rPr>
              <w:t>360</w:t>
            </w:r>
          </w:p>
        </w:tc>
        <w:tc>
          <w:tcPr>
            <w:tcW w:w="1843" w:type="dxa"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732776" w:rsidRPr="00D1613F" w:rsidRDefault="00732776" w:rsidP="00AE4332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D1613F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2126" w:type="dxa"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732776" w:rsidRPr="00D1613F" w:rsidRDefault="00732776" w:rsidP="00AE4332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D1613F">
              <w:rPr>
                <w:rFonts w:ascii="Times New Roman" w:hAnsi="Times New Roman" w:cs="Times New Roman"/>
              </w:rPr>
              <w:t>0,6</w:t>
            </w:r>
          </w:p>
        </w:tc>
      </w:tr>
      <w:tr w:rsidR="00732776" w:rsidRPr="00DE657B" w:rsidTr="00D1613F">
        <w:trPr>
          <w:trHeight w:val="227"/>
          <w:jc w:val="center"/>
        </w:trPr>
        <w:tc>
          <w:tcPr>
            <w:tcW w:w="119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732776" w:rsidRPr="00D1613F" w:rsidRDefault="00732776" w:rsidP="00AE4332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732776" w:rsidRPr="00D1613F" w:rsidRDefault="00732776" w:rsidP="00AE4332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D1613F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2551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732776" w:rsidRPr="00D1613F" w:rsidRDefault="00732776" w:rsidP="00AE4332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D1613F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843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732776" w:rsidRPr="00D1613F" w:rsidRDefault="00732776" w:rsidP="00AE4332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D1613F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212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732776" w:rsidRPr="00D1613F" w:rsidRDefault="00732776" w:rsidP="00AE4332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D1613F">
              <w:rPr>
                <w:rFonts w:ascii="Times New Roman" w:hAnsi="Times New Roman" w:cs="Times New Roman"/>
              </w:rPr>
              <w:t>0,6</w:t>
            </w:r>
          </w:p>
        </w:tc>
      </w:tr>
      <w:tr w:rsidR="00732776" w:rsidRPr="00DE657B" w:rsidTr="00D1613F">
        <w:trPr>
          <w:trHeight w:val="227"/>
          <w:jc w:val="center"/>
        </w:trPr>
        <w:tc>
          <w:tcPr>
            <w:tcW w:w="1190" w:type="dxa"/>
            <w:tcBorders>
              <w:top w:val="nil"/>
              <w:left w:val="single" w:sz="2" w:space="0" w:color="auto"/>
              <w:right w:val="single" w:sz="2" w:space="0" w:color="auto"/>
            </w:tcBorders>
            <w:vAlign w:val="center"/>
          </w:tcPr>
          <w:p w:rsidR="00732776" w:rsidRPr="00D1613F" w:rsidRDefault="00732776" w:rsidP="00AE4332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nil"/>
              <w:left w:val="single" w:sz="2" w:space="0" w:color="auto"/>
              <w:right w:val="single" w:sz="2" w:space="0" w:color="auto"/>
            </w:tcBorders>
            <w:vAlign w:val="center"/>
          </w:tcPr>
          <w:p w:rsidR="00732776" w:rsidRPr="00D1613F" w:rsidRDefault="00732776" w:rsidP="00AE4332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D1613F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2551" w:type="dxa"/>
            <w:tcBorders>
              <w:top w:val="nil"/>
              <w:left w:val="single" w:sz="2" w:space="0" w:color="auto"/>
              <w:right w:val="single" w:sz="2" w:space="0" w:color="auto"/>
            </w:tcBorders>
            <w:vAlign w:val="center"/>
          </w:tcPr>
          <w:p w:rsidR="00732776" w:rsidRPr="00D1613F" w:rsidRDefault="00732776" w:rsidP="00AE4332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D1613F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843" w:type="dxa"/>
            <w:tcBorders>
              <w:top w:val="nil"/>
              <w:left w:val="single" w:sz="2" w:space="0" w:color="auto"/>
              <w:right w:val="single" w:sz="2" w:space="0" w:color="auto"/>
            </w:tcBorders>
            <w:vAlign w:val="center"/>
          </w:tcPr>
          <w:p w:rsidR="00732776" w:rsidRPr="00D1613F" w:rsidRDefault="00732776" w:rsidP="00AE4332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D1613F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2126" w:type="dxa"/>
            <w:tcBorders>
              <w:top w:val="nil"/>
              <w:left w:val="single" w:sz="2" w:space="0" w:color="auto"/>
              <w:right w:val="single" w:sz="2" w:space="0" w:color="auto"/>
            </w:tcBorders>
            <w:vAlign w:val="center"/>
          </w:tcPr>
          <w:p w:rsidR="00732776" w:rsidRPr="00D1613F" w:rsidRDefault="00732776" w:rsidP="00AE4332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D1613F">
              <w:rPr>
                <w:rFonts w:ascii="Times New Roman" w:hAnsi="Times New Roman" w:cs="Times New Roman"/>
              </w:rPr>
              <w:t>0,6</w:t>
            </w:r>
          </w:p>
        </w:tc>
      </w:tr>
      <w:tr w:rsidR="00732776" w:rsidRPr="00DE657B" w:rsidTr="00D1613F">
        <w:trPr>
          <w:trHeight w:val="227"/>
          <w:jc w:val="center"/>
        </w:trPr>
        <w:tc>
          <w:tcPr>
            <w:tcW w:w="119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2776" w:rsidRPr="00D1613F" w:rsidRDefault="00732776" w:rsidP="00AE4332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2776" w:rsidRPr="00D1613F" w:rsidRDefault="00732776" w:rsidP="00AE4332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D1613F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2551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2776" w:rsidRPr="00D1613F" w:rsidRDefault="00732776" w:rsidP="00AE4332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D1613F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843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2776" w:rsidRPr="00D1613F" w:rsidRDefault="00732776" w:rsidP="00AE4332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D1613F"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2126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2776" w:rsidRPr="00D1613F" w:rsidRDefault="00732776" w:rsidP="00AE4332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D1613F">
              <w:rPr>
                <w:rFonts w:ascii="Times New Roman" w:hAnsi="Times New Roman" w:cs="Times New Roman"/>
              </w:rPr>
              <w:t>0,8</w:t>
            </w:r>
          </w:p>
        </w:tc>
      </w:tr>
      <w:tr w:rsidR="00732776" w:rsidRPr="00DE657B" w:rsidTr="00D1613F">
        <w:trPr>
          <w:trHeight w:val="227"/>
          <w:jc w:val="center"/>
        </w:trPr>
        <w:tc>
          <w:tcPr>
            <w:tcW w:w="11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2776" w:rsidRPr="00D1613F" w:rsidRDefault="00732776" w:rsidP="00AE4332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D1613F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2776" w:rsidRPr="00D1613F" w:rsidRDefault="00732776" w:rsidP="00AE4332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D1613F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2776" w:rsidRPr="00D1613F" w:rsidRDefault="00732776" w:rsidP="00AE4332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D1613F"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2776" w:rsidRPr="00D1613F" w:rsidRDefault="00732776" w:rsidP="00AE4332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D1613F"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2776" w:rsidRPr="00D1613F" w:rsidRDefault="00732776" w:rsidP="00AE4332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D1613F">
              <w:rPr>
                <w:rFonts w:ascii="Times New Roman" w:hAnsi="Times New Roman" w:cs="Times New Roman"/>
              </w:rPr>
              <w:t>0,8</w:t>
            </w:r>
          </w:p>
        </w:tc>
      </w:tr>
    </w:tbl>
    <w:p w:rsidR="00732776" w:rsidRPr="00DE657B" w:rsidRDefault="00732776" w:rsidP="00732776">
      <w:pPr>
        <w:pStyle w:val="22"/>
        <w:ind w:left="0" w:firstLine="567"/>
        <w:jc w:val="both"/>
        <w:rPr>
          <w:b/>
          <w:sz w:val="28"/>
          <w:szCs w:val="28"/>
        </w:rPr>
      </w:pPr>
    </w:p>
    <w:p w:rsidR="00732776" w:rsidRPr="00A76166" w:rsidRDefault="00732776" w:rsidP="00732776">
      <w:pPr>
        <w:pStyle w:val="22"/>
        <w:ind w:left="0" w:firstLine="567"/>
        <w:jc w:val="both"/>
        <w:rPr>
          <w:b/>
        </w:rPr>
      </w:pPr>
      <w:r w:rsidRPr="00A76166">
        <w:rPr>
          <w:b/>
        </w:rPr>
        <w:t>Примечания:</w:t>
      </w:r>
    </w:p>
    <w:p w:rsidR="00732776" w:rsidRPr="00A76166" w:rsidRDefault="00732776" w:rsidP="00732776">
      <w:pPr>
        <w:pStyle w:val="22"/>
        <w:ind w:left="0" w:firstLine="567"/>
        <w:jc w:val="both"/>
      </w:pPr>
      <w:r w:rsidRPr="00A76166">
        <w:t>1.</w:t>
      </w:r>
      <w:r w:rsidRPr="00A76166">
        <w:tab/>
        <w:t>А</w:t>
      </w:r>
      <w:r w:rsidRPr="00A76166">
        <w:tab/>
        <w:t>- усадебная застройка одно-, двухквартирными домами с размером участка 1000-</w:t>
      </w:r>
      <w:smartTag w:uri="urn:schemas-microsoft-com:office:smarttags" w:element="metricconverter">
        <w:smartTagPr>
          <w:attr w:name="ProductID" w:val="1200 м2"/>
        </w:smartTagPr>
        <w:r w:rsidRPr="00A76166">
          <w:t>1200 м</w:t>
        </w:r>
        <w:proofErr w:type="gramStart"/>
        <w:r w:rsidRPr="00A76166">
          <w:t>2</w:t>
        </w:r>
      </w:smartTag>
      <w:proofErr w:type="gramEnd"/>
      <w:r w:rsidRPr="00A76166">
        <w:t xml:space="preserve"> и более с развитой хозяйственной частью;</w:t>
      </w:r>
    </w:p>
    <w:p w:rsidR="00732776" w:rsidRPr="00A76166" w:rsidRDefault="00732776" w:rsidP="00732776">
      <w:pPr>
        <w:pStyle w:val="22"/>
        <w:ind w:left="0" w:firstLine="567"/>
        <w:jc w:val="both"/>
      </w:pPr>
      <w:r w:rsidRPr="00A76166">
        <w:tab/>
        <w:t>Б</w:t>
      </w:r>
      <w:r w:rsidRPr="00A76166">
        <w:tab/>
        <w:t xml:space="preserve">- застройка </w:t>
      </w:r>
      <w:proofErr w:type="spellStart"/>
      <w:r w:rsidRPr="00A76166">
        <w:t>коттеджного</w:t>
      </w:r>
      <w:proofErr w:type="spellEnd"/>
      <w:r w:rsidRPr="00A76166">
        <w:t xml:space="preserve"> типа с размером участков от 400 до </w:t>
      </w:r>
      <w:smartTag w:uri="urn:schemas-microsoft-com:office:smarttags" w:element="metricconverter">
        <w:smartTagPr>
          <w:attr w:name="ProductID" w:val="800 м2"/>
        </w:smartTagPr>
        <w:r w:rsidRPr="00A76166">
          <w:t>800 м2</w:t>
        </w:r>
      </w:smartTag>
      <w:r w:rsidRPr="00A76166">
        <w:t xml:space="preserve"> и </w:t>
      </w:r>
      <w:proofErr w:type="spellStart"/>
      <w:r w:rsidRPr="00A76166">
        <w:t>коттеджно-блокированного</w:t>
      </w:r>
      <w:proofErr w:type="spellEnd"/>
      <w:r w:rsidRPr="00A76166">
        <w:t xml:space="preserve"> типа (2-4-квартирные сблокированные дома с участками 300-</w:t>
      </w:r>
      <w:smartTag w:uri="urn:schemas-microsoft-com:office:smarttags" w:element="metricconverter">
        <w:smartTagPr>
          <w:attr w:name="ProductID" w:val="400 м2"/>
        </w:smartTagPr>
        <w:r w:rsidRPr="00A76166">
          <w:t>400 м2</w:t>
        </w:r>
      </w:smartTag>
      <w:r w:rsidRPr="00A76166">
        <w:t xml:space="preserve"> с </w:t>
      </w:r>
      <w:proofErr w:type="gramStart"/>
      <w:r w:rsidRPr="00A76166">
        <w:t>минимальной хозяйственной</w:t>
      </w:r>
      <w:proofErr w:type="gramEnd"/>
      <w:r w:rsidRPr="00A76166">
        <w:t xml:space="preserve"> частью);</w:t>
      </w:r>
    </w:p>
    <w:p w:rsidR="00732776" w:rsidRPr="00A76166" w:rsidRDefault="00732776" w:rsidP="00732776">
      <w:pPr>
        <w:pStyle w:val="22"/>
        <w:ind w:left="0" w:firstLine="567"/>
        <w:jc w:val="both"/>
      </w:pPr>
      <w:r w:rsidRPr="00A76166">
        <w:tab/>
        <w:t>В</w:t>
      </w:r>
      <w:r w:rsidRPr="00A76166">
        <w:tab/>
        <w:t>- многоквартирная (</w:t>
      </w:r>
      <w:proofErr w:type="spellStart"/>
      <w:r w:rsidRPr="00A76166">
        <w:t>среднеэтажная</w:t>
      </w:r>
      <w:proofErr w:type="spellEnd"/>
      <w:r w:rsidRPr="00A76166">
        <w:t xml:space="preserve">) застройка блокированного типа с </w:t>
      </w:r>
      <w:proofErr w:type="spellStart"/>
      <w:r w:rsidRPr="00A76166">
        <w:t>приквартирными</w:t>
      </w:r>
      <w:proofErr w:type="spellEnd"/>
      <w:r w:rsidRPr="00A76166">
        <w:t xml:space="preserve"> участками размером </w:t>
      </w:r>
      <w:smartTag w:uri="urn:schemas-microsoft-com:office:smarttags" w:element="metricconverter">
        <w:smartTagPr>
          <w:attr w:name="ProductID" w:val="200 м2"/>
        </w:smartTagPr>
        <w:r w:rsidRPr="00A76166">
          <w:t>200 м</w:t>
        </w:r>
        <w:proofErr w:type="gramStart"/>
        <w:r w:rsidRPr="00A76166">
          <w:t>2</w:t>
        </w:r>
      </w:smartTag>
      <w:proofErr w:type="gramEnd"/>
      <w:r w:rsidRPr="00A76166">
        <w:t>.</w:t>
      </w:r>
    </w:p>
    <w:p w:rsidR="00732776" w:rsidRPr="00A76166" w:rsidRDefault="00732776" w:rsidP="00732776">
      <w:pPr>
        <w:pStyle w:val="22"/>
        <w:ind w:left="0" w:firstLine="567"/>
        <w:jc w:val="both"/>
      </w:pPr>
      <w:r w:rsidRPr="00A76166">
        <w:t xml:space="preserve">2. При размерах </w:t>
      </w:r>
      <w:proofErr w:type="spellStart"/>
      <w:r w:rsidRPr="00A76166">
        <w:t>приквартирных</w:t>
      </w:r>
      <w:proofErr w:type="spellEnd"/>
      <w:r w:rsidRPr="00A76166">
        <w:t xml:space="preserve"> земельных участков менее </w:t>
      </w:r>
      <w:smartTag w:uri="urn:schemas-microsoft-com:office:smarttags" w:element="metricconverter">
        <w:smartTagPr>
          <w:attr w:name="ProductID" w:val="200 м2"/>
        </w:smartTagPr>
        <w:r w:rsidRPr="00A76166">
          <w:t>200 м</w:t>
        </w:r>
        <w:proofErr w:type="gramStart"/>
        <w:r w:rsidRPr="00A76166">
          <w:t>2</w:t>
        </w:r>
      </w:smartTag>
      <w:proofErr w:type="gramEnd"/>
      <w:r w:rsidRPr="00A76166">
        <w:t xml:space="preserve"> плотность застройки (</w:t>
      </w:r>
      <w:proofErr w:type="spellStart"/>
      <w:r w:rsidRPr="00A76166">
        <w:t>Кпз</w:t>
      </w:r>
      <w:proofErr w:type="spellEnd"/>
      <w:r w:rsidRPr="00A76166">
        <w:t xml:space="preserve">) не должна превышать 1,2. При этом </w:t>
      </w:r>
      <w:proofErr w:type="spellStart"/>
      <w:r w:rsidRPr="00A76166">
        <w:t>Кз</w:t>
      </w:r>
      <w:proofErr w:type="spellEnd"/>
      <w:r w:rsidRPr="00A76166">
        <w:t xml:space="preserve"> не нормируется при соблюдении санитарно-гигиенических и противопожарных требований.</w:t>
      </w:r>
    </w:p>
    <w:p w:rsidR="00732776" w:rsidRPr="00D1613F" w:rsidRDefault="00732776" w:rsidP="00732776">
      <w:pPr>
        <w:pStyle w:val="22"/>
        <w:ind w:left="0" w:firstLine="567"/>
        <w:jc w:val="both"/>
        <w:rPr>
          <w:sz w:val="27"/>
          <w:szCs w:val="27"/>
        </w:rPr>
      </w:pPr>
    </w:p>
    <w:p w:rsidR="00732776" w:rsidRPr="00D1613F" w:rsidRDefault="00732776" w:rsidP="00732776">
      <w:pPr>
        <w:pStyle w:val="22"/>
        <w:rPr>
          <w:b/>
          <w:sz w:val="27"/>
          <w:szCs w:val="27"/>
        </w:rPr>
      </w:pPr>
      <w:r w:rsidRPr="00D1613F">
        <w:rPr>
          <w:b/>
          <w:sz w:val="27"/>
          <w:szCs w:val="27"/>
        </w:rPr>
        <w:t>1.5. Расчетная плотность населения на территории жилых зон сельского населенного пункта</w:t>
      </w:r>
    </w:p>
    <w:tbl>
      <w:tblPr>
        <w:tblW w:w="9894" w:type="dxa"/>
        <w:tblInd w:w="-5" w:type="dxa"/>
        <w:tblLayout w:type="fixed"/>
        <w:tblLook w:val="0000"/>
      </w:tblPr>
      <w:tblGrid>
        <w:gridCol w:w="3515"/>
        <w:gridCol w:w="992"/>
        <w:gridCol w:w="851"/>
        <w:gridCol w:w="851"/>
        <w:gridCol w:w="850"/>
        <w:gridCol w:w="851"/>
        <w:gridCol w:w="992"/>
        <w:gridCol w:w="992"/>
      </w:tblGrid>
      <w:tr w:rsidR="00732776" w:rsidRPr="00D46D8D" w:rsidTr="00D1613F">
        <w:trPr>
          <w:cantSplit/>
          <w:trHeight w:hRule="exact" w:val="351"/>
        </w:trPr>
        <w:tc>
          <w:tcPr>
            <w:tcW w:w="450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2776" w:rsidRPr="00D1613F" w:rsidRDefault="00732776" w:rsidP="00D1613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13F">
              <w:rPr>
                <w:rFonts w:ascii="Times New Roman" w:hAnsi="Times New Roman" w:cs="Times New Roman"/>
                <w:sz w:val="24"/>
                <w:szCs w:val="24"/>
              </w:rPr>
              <w:t xml:space="preserve">Тип застройки </w:t>
            </w:r>
          </w:p>
        </w:tc>
        <w:tc>
          <w:tcPr>
            <w:tcW w:w="53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2776" w:rsidRPr="00D1613F" w:rsidRDefault="00732776" w:rsidP="00D1613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13F">
              <w:rPr>
                <w:rFonts w:ascii="Times New Roman" w:hAnsi="Times New Roman" w:cs="Times New Roman"/>
                <w:sz w:val="24"/>
                <w:szCs w:val="24"/>
              </w:rPr>
              <w:t>Плотность населения, чел/</w:t>
            </w:r>
            <w:proofErr w:type="gramStart"/>
            <w:r w:rsidRPr="00D1613F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  <w:proofErr w:type="gramEnd"/>
            <w:r w:rsidRPr="00D1613F">
              <w:rPr>
                <w:rFonts w:ascii="Times New Roman" w:hAnsi="Times New Roman" w:cs="Times New Roman"/>
                <w:sz w:val="24"/>
                <w:szCs w:val="24"/>
              </w:rPr>
              <w:t>, при среднем размере семьи, чел.</w:t>
            </w:r>
          </w:p>
        </w:tc>
      </w:tr>
      <w:tr w:rsidR="00732776" w:rsidRPr="00D46D8D" w:rsidTr="00D1613F">
        <w:trPr>
          <w:cantSplit/>
        </w:trPr>
        <w:tc>
          <w:tcPr>
            <w:tcW w:w="450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2776" w:rsidRPr="00D1613F" w:rsidRDefault="00732776" w:rsidP="00D161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2776" w:rsidRPr="00D1613F" w:rsidRDefault="00732776" w:rsidP="00D1613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13F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2776" w:rsidRPr="00D1613F" w:rsidRDefault="00732776" w:rsidP="00D1613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13F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2776" w:rsidRPr="00D1613F" w:rsidRDefault="00732776" w:rsidP="00D1613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13F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2776" w:rsidRPr="00D1613F" w:rsidRDefault="00732776" w:rsidP="00D1613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13F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2776" w:rsidRPr="00D1613F" w:rsidRDefault="00732776" w:rsidP="00D1613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13F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2776" w:rsidRPr="00D1613F" w:rsidRDefault="00732776" w:rsidP="00D1613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13F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732776" w:rsidRPr="00D46D8D" w:rsidTr="00D1613F">
        <w:trPr>
          <w:cantSplit/>
          <w:trHeight w:hRule="exact" w:val="257"/>
        </w:trPr>
        <w:tc>
          <w:tcPr>
            <w:tcW w:w="35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2776" w:rsidRPr="00D1613F" w:rsidRDefault="00732776" w:rsidP="00D161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613F">
              <w:rPr>
                <w:rFonts w:ascii="Times New Roman" w:hAnsi="Times New Roman" w:cs="Times New Roman"/>
                <w:sz w:val="24"/>
                <w:szCs w:val="24"/>
              </w:rPr>
              <w:t xml:space="preserve">Застройка объектами индивидуального жилищного </w:t>
            </w:r>
            <w:r w:rsidRPr="00D161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строительства с участками при доме, м</w:t>
            </w:r>
            <w:proofErr w:type="gramStart"/>
            <w:r w:rsidRPr="00D161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  <w:p w:rsidR="00732776" w:rsidRPr="00D1613F" w:rsidRDefault="00732776" w:rsidP="00D161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2776" w:rsidRPr="00D1613F" w:rsidRDefault="00732776" w:rsidP="00D1613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1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2776" w:rsidRPr="00D1613F" w:rsidRDefault="00732776" w:rsidP="00D1613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13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2776" w:rsidRPr="00D1613F" w:rsidRDefault="00732776" w:rsidP="00D1613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13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2776" w:rsidRPr="00D1613F" w:rsidRDefault="00732776" w:rsidP="00D1613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13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2776" w:rsidRPr="00D1613F" w:rsidRDefault="00732776" w:rsidP="00D1613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13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2776" w:rsidRPr="00D1613F" w:rsidRDefault="00732776" w:rsidP="00D1613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13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776" w:rsidRPr="00D1613F" w:rsidRDefault="00732776" w:rsidP="00D1613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13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732776" w:rsidRPr="00D46D8D" w:rsidTr="00D1613F">
        <w:trPr>
          <w:cantSplit/>
          <w:trHeight w:hRule="exact" w:val="241"/>
        </w:trPr>
        <w:tc>
          <w:tcPr>
            <w:tcW w:w="3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2776" w:rsidRPr="00D1613F" w:rsidRDefault="00732776" w:rsidP="00D161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2776" w:rsidRPr="00D1613F" w:rsidRDefault="00732776" w:rsidP="00D1613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13F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2776" w:rsidRPr="00D1613F" w:rsidRDefault="00732776" w:rsidP="00D1613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13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2776" w:rsidRPr="00D1613F" w:rsidRDefault="00732776" w:rsidP="00D1613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13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2776" w:rsidRPr="00D1613F" w:rsidRDefault="00732776" w:rsidP="00D1613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13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2776" w:rsidRPr="00D1613F" w:rsidRDefault="00732776" w:rsidP="00D1613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13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2776" w:rsidRPr="00D1613F" w:rsidRDefault="00732776" w:rsidP="00D1613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13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776" w:rsidRPr="00D1613F" w:rsidRDefault="00732776" w:rsidP="00D1613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13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732776" w:rsidRPr="00D46D8D" w:rsidTr="00D1613F">
        <w:trPr>
          <w:cantSplit/>
          <w:trHeight w:hRule="exact" w:val="241"/>
        </w:trPr>
        <w:tc>
          <w:tcPr>
            <w:tcW w:w="3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2776" w:rsidRPr="00D1613F" w:rsidRDefault="00732776" w:rsidP="00D161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2776" w:rsidRPr="00D1613F" w:rsidRDefault="00732776" w:rsidP="00D1613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13F"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2776" w:rsidRPr="00D1613F" w:rsidRDefault="00732776" w:rsidP="00D1613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13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2776" w:rsidRPr="00D1613F" w:rsidRDefault="00732776" w:rsidP="00D1613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13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2776" w:rsidRPr="00D1613F" w:rsidRDefault="00732776" w:rsidP="00D1613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13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2776" w:rsidRPr="00D1613F" w:rsidRDefault="00732776" w:rsidP="00D1613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13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2776" w:rsidRPr="00D1613F" w:rsidRDefault="00732776" w:rsidP="00D1613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13F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776" w:rsidRPr="00D1613F" w:rsidRDefault="00732776" w:rsidP="00D1613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13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732776" w:rsidRPr="00D46D8D" w:rsidTr="00D1613F">
        <w:trPr>
          <w:cantSplit/>
          <w:trHeight w:hRule="exact" w:val="241"/>
        </w:trPr>
        <w:tc>
          <w:tcPr>
            <w:tcW w:w="3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2776" w:rsidRPr="00D1613F" w:rsidRDefault="00732776" w:rsidP="00D161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2776" w:rsidRPr="00D1613F" w:rsidRDefault="00732776" w:rsidP="00D1613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13F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2776" w:rsidRPr="00D1613F" w:rsidRDefault="00732776" w:rsidP="00D1613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13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2776" w:rsidRPr="00D1613F" w:rsidRDefault="00732776" w:rsidP="00D1613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13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2776" w:rsidRPr="00D1613F" w:rsidRDefault="00732776" w:rsidP="00D1613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13F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2776" w:rsidRPr="00D1613F" w:rsidRDefault="00732776" w:rsidP="00D1613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13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2776" w:rsidRPr="00D1613F" w:rsidRDefault="00732776" w:rsidP="00D1613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13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776" w:rsidRPr="00D1613F" w:rsidRDefault="00732776" w:rsidP="00D1613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13F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732776" w:rsidRPr="00D46D8D" w:rsidTr="00D1613F">
        <w:trPr>
          <w:cantSplit/>
          <w:trHeight w:hRule="exact" w:val="241"/>
        </w:trPr>
        <w:tc>
          <w:tcPr>
            <w:tcW w:w="3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2776" w:rsidRPr="00D1613F" w:rsidRDefault="00732776" w:rsidP="00D161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2776" w:rsidRPr="00D1613F" w:rsidRDefault="00732776" w:rsidP="00D1613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13F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2776" w:rsidRPr="00D1613F" w:rsidRDefault="00732776" w:rsidP="00D1613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13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2776" w:rsidRPr="00D1613F" w:rsidRDefault="00732776" w:rsidP="00D1613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13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2776" w:rsidRPr="00D1613F" w:rsidRDefault="00732776" w:rsidP="00D1613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13F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2776" w:rsidRPr="00D1613F" w:rsidRDefault="00732776" w:rsidP="00D1613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13F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2776" w:rsidRPr="00D1613F" w:rsidRDefault="00732776" w:rsidP="00D1613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13F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776" w:rsidRPr="00D1613F" w:rsidRDefault="00732776" w:rsidP="00D1613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13F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732776" w:rsidRPr="00D46D8D" w:rsidTr="00D1613F">
        <w:trPr>
          <w:cantSplit/>
          <w:trHeight w:hRule="exact" w:val="241"/>
        </w:trPr>
        <w:tc>
          <w:tcPr>
            <w:tcW w:w="3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2776" w:rsidRPr="00D1613F" w:rsidRDefault="00732776" w:rsidP="00D161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2776" w:rsidRPr="00D1613F" w:rsidRDefault="00732776" w:rsidP="00D1613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13F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2776" w:rsidRPr="00D1613F" w:rsidRDefault="00732776" w:rsidP="00D1613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13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2776" w:rsidRPr="00D1613F" w:rsidRDefault="00732776" w:rsidP="00D1613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13F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2776" w:rsidRPr="00D1613F" w:rsidRDefault="00732776" w:rsidP="00D1613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13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2776" w:rsidRPr="00D1613F" w:rsidRDefault="00732776" w:rsidP="00D1613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13F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2776" w:rsidRPr="00D1613F" w:rsidRDefault="00732776" w:rsidP="00D1613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13F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776" w:rsidRPr="00D1613F" w:rsidRDefault="00732776" w:rsidP="00D1613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13F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732776" w:rsidRPr="00D46D8D" w:rsidTr="00D1613F">
        <w:trPr>
          <w:cantSplit/>
          <w:trHeight w:hRule="exact" w:val="241"/>
        </w:trPr>
        <w:tc>
          <w:tcPr>
            <w:tcW w:w="35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2776" w:rsidRPr="00D1613F" w:rsidRDefault="00732776" w:rsidP="00D1613F">
            <w:pPr>
              <w:snapToGrid w:val="0"/>
              <w:spacing w:after="0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D1613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Малоэтажная жилая застройка без участков при квартире с числом этажей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2776" w:rsidRPr="00D1613F" w:rsidRDefault="00732776" w:rsidP="00AE433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1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2776" w:rsidRPr="00D1613F" w:rsidRDefault="00732776" w:rsidP="00AE433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1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2776" w:rsidRPr="00D1613F" w:rsidRDefault="00732776" w:rsidP="00AE433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13F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2776" w:rsidRPr="00D1613F" w:rsidRDefault="00732776" w:rsidP="00AE433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1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2776" w:rsidRPr="00D1613F" w:rsidRDefault="00732776" w:rsidP="00AE433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1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2776" w:rsidRPr="00D1613F" w:rsidRDefault="00732776" w:rsidP="00AE433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1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776" w:rsidRPr="00D1613F" w:rsidRDefault="00732776" w:rsidP="00AE433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1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2776" w:rsidRPr="00D46D8D" w:rsidTr="00D1613F">
        <w:trPr>
          <w:cantSplit/>
          <w:trHeight w:hRule="exact" w:val="781"/>
        </w:trPr>
        <w:tc>
          <w:tcPr>
            <w:tcW w:w="3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2776" w:rsidRPr="00D1613F" w:rsidRDefault="00732776" w:rsidP="00AE4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2776" w:rsidRPr="00D1613F" w:rsidRDefault="00732776" w:rsidP="00AE433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13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2776" w:rsidRPr="00D1613F" w:rsidRDefault="00732776" w:rsidP="00AE433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1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2776" w:rsidRPr="00D1613F" w:rsidRDefault="00732776" w:rsidP="00AE433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13F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2776" w:rsidRPr="00D1613F" w:rsidRDefault="00732776" w:rsidP="00AE433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1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2776" w:rsidRPr="00D1613F" w:rsidRDefault="00732776" w:rsidP="00AE433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1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2776" w:rsidRPr="00D1613F" w:rsidRDefault="00732776" w:rsidP="00AE433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1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776" w:rsidRPr="00D1613F" w:rsidRDefault="00732776" w:rsidP="00AE433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1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732776" w:rsidRPr="00D46D8D" w:rsidRDefault="00732776" w:rsidP="00732776">
      <w:pPr>
        <w:pStyle w:val="ab"/>
        <w:rPr>
          <w:rFonts w:ascii="Times New Roman" w:hAnsi="Times New Roman" w:cs="Times New Roman"/>
          <w:b/>
        </w:rPr>
      </w:pPr>
    </w:p>
    <w:p w:rsidR="00732776" w:rsidRPr="00D1613F" w:rsidRDefault="00732776" w:rsidP="00D1613F">
      <w:pPr>
        <w:pStyle w:val="ab"/>
        <w:jc w:val="both"/>
        <w:rPr>
          <w:rFonts w:ascii="Times New Roman" w:hAnsi="Times New Roman" w:cs="Times New Roman"/>
          <w:b/>
          <w:sz w:val="27"/>
          <w:szCs w:val="27"/>
        </w:rPr>
      </w:pPr>
      <w:r w:rsidRPr="00D1613F">
        <w:rPr>
          <w:rFonts w:ascii="Times New Roman" w:hAnsi="Times New Roman" w:cs="Times New Roman"/>
          <w:b/>
          <w:sz w:val="27"/>
          <w:szCs w:val="27"/>
        </w:rPr>
        <w:t>1.6.</w:t>
      </w:r>
      <w:r w:rsidRPr="00D1613F">
        <w:rPr>
          <w:rFonts w:ascii="Times New Roman" w:hAnsi="Times New Roman" w:cs="Times New Roman"/>
          <w:b/>
          <w:sz w:val="27"/>
          <w:szCs w:val="27"/>
        </w:rPr>
        <w:tab/>
        <w:t>Минимально допустимые размеры площадок дворового благоустройства и расстояния от окон жилых и общественных зданий до площадок</w:t>
      </w:r>
    </w:p>
    <w:tbl>
      <w:tblPr>
        <w:tblW w:w="9752" w:type="dxa"/>
        <w:tblInd w:w="-5" w:type="dxa"/>
        <w:tblLayout w:type="fixed"/>
        <w:tblLook w:val="0000"/>
      </w:tblPr>
      <w:tblGrid>
        <w:gridCol w:w="3374"/>
        <w:gridCol w:w="1984"/>
        <w:gridCol w:w="1985"/>
        <w:gridCol w:w="2409"/>
      </w:tblGrid>
      <w:tr w:rsidR="00732776" w:rsidRPr="00DE657B" w:rsidTr="00D1613F"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2776" w:rsidRPr="00D1613F" w:rsidRDefault="00732776" w:rsidP="00D1613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13F">
              <w:rPr>
                <w:rFonts w:ascii="Times New Roman" w:hAnsi="Times New Roman" w:cs="Times New Roman"/>
                <w:sz w:val="24"/>
                <w:szCs w:val="24"/>
              </w:rPr>
              <w:t>Площадки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2776" w:rsidRPr="00D1613F" w:rsidRDefault="00732776" w:rsidP="00D1613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13F">
              <w:rPr>
                <w:rFonts w:ascii="Times New Roman" w:hAnsi="Times New Roman" w:cs="Times New Roman"/>
                <w:sz w:val="24"/>
                <w:szCs w:val="24"/>
              </w:rPr>
              <w:t>Удельный размер площадки, м</w:t>
            </w:r>
            <w:proofErr w:type="gramStart"/>
            <w:r w:rsidRPr="00D161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D1613F">
              <w:rPr>
                <w:rFonts w:ascii="Times New Roman" w:hAnsi="Times New Roman" w:cs="Times New Roman"/>
                <w:sz w:val="24"/>
                <w:szCs w:val="24"/>
              </w:rPr>
              <w:t>/чел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2776" w:rsidRPr="00D1613F" w:rsidRDefault="00732776" w:rsidP="00D1613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13F">
              <w:rPr>
                <w:rFonts w:ascii="Times New Roman" w:hAnsi="Times New Roman" w:cs="Times New Roman"/>
                <w:sz w:val="24"/>
                <w:szCs w:val="24"/>
              </w:rPr>
              <w:t>Средний размер одной</w:t>
            </w:r>
          </w:p>
          <w:p w:rsidR="00732776" w:rsidRPr="00D1613F" w:rsidRDefault="00732776" w:rsidP="00D161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13F">
              <w:rPr>
                <w:rFonts w:ascii="Times New Roman" w:hAnsi="Times New Roman" w:cs="Times New Roman"/>
                <w:sz w:val="24"/>
                <w:szCs w:val="24"/>
              </w:rPr>
              <w:t>площадки, м</w:t>
            </w:r>
            <w:proofErr w:type="gramStart"/>
            <w:r w:rsidRPr="00D161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2776" w:rsidRPr="00D1613F" w:rsidRDefault="00732776" w:rsidP="00D1613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13F">
              <w:rPr>
                <w:rFonts w:ascii="Times New Roman" w:hAnsi="Times New Roman" w:cs="Times New Roman"/>
                <w:sz w:val="24"/>
                <w:szCs w:val="24"/>
              </w:rPr>
              <w:t xml:space="preserve">Расстояние до окон жилых и общественных зданий, </w:t>
            </w:r>
            <w:proofErr w:type="gramStart"/>
            <w:r w:rsidRPr="00D1613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</w:p>
        </w:tc>
      </w:tr>
      <w:tr w:rsidR="00732776" w:rsidRPr="00DE657B" w:rsidTr="00D1613F"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2776" w:rsidRPr="00D1613F" w:rsidRDefault="00732776" w:rsidP="00D161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613F">
              <w:rPr>
                <w:rFonts w:ascii="Times New Roman" w:hAnsi="Times New Roman" w:cs="Times New Roman"/>
                <w:sz w:val="24"/>
                <w:szCs w:val="24"/>
              </w:rPr>
              <w:t>Для игр детей дошкольного и младшего школьного возраста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2776" w:rsidRPr="00D1613F" w:rsidRDefault="00732776" w:rsidP="00D1613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13F">
              <w:rPr>
                <w:rFonts w:ascii="Times New Roman" w:hAnsi="Times New Roman" w:cs="Times New Roman"/>
                <w:sz w:val="24"/>
                <w:szCs w:val="24"/>
              </w:rPr>
              <w:t>0,7-1,0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2776" w:rsidRPr="00D1613F" w:rsidRDefault="00732776" w:rsidP="00D1613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13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2776" w:rsidRPr="00D1613F" w:rsidRDefault="00732776" w:rsidP="00D1613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13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732776" w:rsidRPr="00DE657B" w:rsidTr="00D1613F"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2776" w:rsidRPr="00D1613F" w:rsidRDefault="00732776" w:rsidP="00D1613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13F">
              <w:rPr>
                <w:rFonts w:ascii="Times New Roman" w:hAnsi="Times New Roman" w:cs="Times New Roman"/>
                <w:sz w:val="24"/>
                <w:szCs w:val="24"/>
              </w:rPr>
              <w:t>Для отдыха взрослого населения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2776" w:rsidRPr="00D1613F" w:rsidRDefault="00732776" w:rsidP="00D1613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13F">
              <w:rPr>
                <w:rFonts w:ascii="Times New Roman" w:hAnsi="Times New Roman" w:cs="Times New Roman"/>
                <w:sz w:val="24"/>
                <w:szCs w:val="24"/>
              </w:rPr>
              <w:t>0,1-0,2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2776" w:rsidRPr="00D1613F" w:rsidRDefault="00732776" w:rsidP="00D1613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13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2776" w:rsidRPr="00D1613F" w:rsidRDefault="00732776" w:rsidP="00D1613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13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32776" w:rsidRPr="00DE657B" w:rsidTr="00D1613F"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2776" w:rsidRPr="00D1613F" w:rsidRDefault="00732776" w:rsidP="00D1613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13F">
              <w:rPr>
                <w:rFonts w:ascii="Times New Roman" w:hAnsi="Times New Roman" w:cs="Times New Roman"/>
                <w:sz w:val="24"/>
                <w:szCs w:val="24"/>
              </w:rPr>
              <w:t>Для занятий физкультурой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2776" w:rsidRPr="00D1613F" w:rsidRDefault="00732776" w:rsidP="00D1613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13F">
              <w:rPr>
                <w:rFonts w:ascii="Times New Roman" w:hAnsi="Times New Roman" w:cs="Times New Roman"/>
                <w:sz w:val="24"/>
                <w:szCs w:val="24"/>
              </w:rPr>
              <w:t>1,5-2,0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2776" w:rsidRPr="00D1613F" w:rsidRDefault="00732776" w:rsidP="00D1613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13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2776" w:rsidRPr="00D1613F" w:rsidRDefault="00732776" w:rsidP="00D1613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13F">
              <w:rPr>
                <w:rFonts w:ascii="Times New Roman" w:hAnsi="Times New Roman" w:cs="Times New Roman"/>
                <w:sz w:val="24"/>
                <w:szCs w:val="24"/>
              </w:rPr>
              <w:t>10-40</w:t>
            </w:r>
          </w:p>
        </w:tc>
      </w:tr>
      <w:tr w:rsidR="00732776" w:rsidRPr="00DE657B" w:rsidTr="00D1613F"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2776" w:rsidRPr="00D1613F" w:rsidRDefault="00732776" w:rsidP="00D1613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13F">
              <w:rPr>
                <w:rFonts w:ascii="Times New Roman" w:hAnsi="Times New Roman" w:cs="Times New Roman"/>
                <w:sz w:val="24"/>
                <w:szCs w:val="24"/>
              </w:rPr>
              <w:t>Для хозяйственных целей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2776" w:rsidRPr="00D1613F" w:rsidRDefault="00732776" w:rsidP="00D1613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13F">
              <w:rPr>
                <w:rFonts w:ascii="Times New Roman" w:hAnsi="Times New Roman" w:cs="Times New Roman"/>
                <w:sz w:val="24"/>
                <w:szCs w:val="24"/>
              </w:rPr>
              <w:t>0,3-0,4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2776" w:rsidRPr="00D1613F" w:rsidRDefault="00732776" w:rsidP="00D1613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13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2776" w:rsidRPr="00D1613F" w:rsidRDefault="00732776" w:rsidP="00D1613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13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732776" w:rsidRPr="00DE657B" w:rsidTr="00D1613F"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2776" w:rsidRPr="00D1613F" w:rsidRDefault="00732776" w:rsidP="00D1613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13F">
              <w:rPr>
                <w:rFonts w:ascii="Times New Roman" w:hAnsi="Times New Roman" w:cs="Times New Roman"/>
                <w:sz w:val="24"/>
                <w:szCs w:val="24"/>
              </w:rPr>
              <w:t>Для выгула собак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2776" w:rsidRPr="00D1613F" w:rsidRDefault="00732776" w:rsidP="00D1613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13F">
              <w:rPr>
                <w:rFonts w:ascii="Times New Roman" w:hAnsi="Times New Roman" w:cs="Times New Roman"/>
                <w:sz w:val="24"/>
                <w:szCs w:val="24"/>
              </w:rPr>
              <w:t>0,1-0,3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2776" w:rsidRPr="00D1613F" w:rsidRDefault="00732776" w:rsidP="00D1613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13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2776" w:rsidRPr="00D1613F" w:rsidRDefault="00732776" w:rsidP="00D1613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13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732776" w:rsidRPr="00DE657B" w:rsidTr="00D1613F"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2776" w:rsidRPr="00D1613F" w:rsidRDefault="00732776" w:rsidP="00D1613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13F">
              <w:rPr>
                <w:rFonts w:ascii="Times New Roman" w:hAnsi="Times New Roman" w:cs="Times New Roman"/>
                <w:sz w:val="24"/>
                <w:szCs w:val="24"/>
              </w:rPr>
              <w:t>Для стоянки автомашин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2776" w:rsidRPr="00D1613F" w:rsidRDefault="00732776" w:rsidP="00D1613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13F">
              <w:rPr>
                <w:rFonts w:ascii="Times New Roman" w:hAnsi="Times New Roman" w:cs="Times New Roman"/>
                <w:sz w:val="24"/>
                <w:szCs w:val="24"/>
              </w:rPr>
              <w:t>2,5-3,0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2776" w:rsidRPr="00D1613F" w:rsidRDefault="00732776" w:rsidP="00D1613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13F">
              <w:rPr>
                <w:rFonts w:ascii="Times New Roman" w:hAnsi="Times New Roman" w:cs="Times New Roman"/>
                <w:sz w:val="24"/>
                <w:szCs w:val="24"/>
              </w:rPr>
              <w:t>25 (18)*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2776" w:rsidRPr="00D1613F" w:rsidRDefault="00732776" w:rsidP="00D1613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13F">
              <w:rPr>
                <w:rFonts w:ascii="Times New Roman" w:hAnsi="Times New Roman" w:cs="Times New Roman"/>
                <w:sz w:val="24"/>
                <w:szCs w:val="24"/>
              </w:rPr>
              <w:t>10-50</w:t>
            </w:r>
          </w:p>
        </w:tc>
      </w:tr>
    </w:tbl>
    <w:p w:rsidR="00D1613F" w:rsidRPr="00D1613F" w:rsidRDefault="00732776" w:rsidP="00D1613F">
      <w:pPr>
        <w:pStyle w:val="af8"/>
        <w:rPr>
          <w:sz w:val="24"/>
          <w:szCs w:val="24"/>
        </w:rPr>
      </w:pPr>
      <w:r w:rsidRPr="00A76166">
        <w:rPr>
          <w:sz w:val="24"/>
          <w:szCs w:val="24"/>
        </w:rPr>
        <w:t xml:space="preserve">* - на одно </w:t>
      </w:r>
      <w:proofErr w:type="spellStart"/>
      <w:r w:rsidRPr="00A76166">
        <w:rPr>
          <w:sz w:val="24"/>
          <w:szCs w:val="24"/>
        </w:rPr>
        <w:t>машино-место</w:t>
      </w:r>
      <w:proofErr w:type="spellEnd"/>
    </w:p>
    <w:p w:rsidR="00D1613F" w:rsidRPr="00D1613F" w:rsidRDefault="00732776" w:rsidP="00D1613F">
      <w:pPr>
        <w:pStyle w:val="a6"/>
        <w:jc w:val="left"/>
        <w:rPr>
          <w:sz w:val="27"/>
          <w:szCs w:val="27"/>
        </w:rPr>
      </w:pPr>
      <w:r w:rsidRPr="00D1613F">
        <w:rPr>
          <w:b w:val="0"/>
          <w:sz w:val="27"/>
          <w:szCs w:val="27"/>
        </w:rPr>
        <w:t>Примечания:</w:t>
      </w:r>
      <w:r w:rsidRPr="00D1613F">
        <w:rPr>
          <w:sz w:val="27"/>
          <w:szCs w:val="27"/>
        </w:rPr>
        <w:t xml:space="preserve"> </w:t>
      </w:r>
    </w:p>
    <w:p w:rsidR="00732776" w:rsidRPr="00D1613F" w:rsidRDefault="00732776" w:rsidP="00D1613F">
      <w:pPr>
        <w:pStyle w:val="a6"/>
        <w:ind w:firstLine="283"/>
        <w:jc w:val="both"/>
        <w:rPr>
          <w:b w:val="0"/>
          <w:sz w:val="27"/>
          <w:szCs w:val="27"/>
        </w:rPr>
      </w:pPr>
      <w:r w:rsidRPr="00D1613F">
        <w:rPr>
          <w:b w:val="0"/>
          <w:sz w:val="27"/>
          <w:szCs w:val="27"/>
        </w:rPr>
        <w:t>1. Хозяйственные площадки следует располагать не далее 100м от наиболее удаленного входа в жилое здание.</w:t>
      </w:r>
    </w:p>
    <w:p w:rsidR="00732776" w:rsidRPr="00D1613F" w:rsidRDefault="00732776" w:rsidP="00732776">
      <w:pPr>
        <w:pStyle w:val="22"/>
        <w:rPr>
          <w:sz w:val="27"/>
          <w:szCs w:val="27"/>
        </w:rPr>
      </w:pPr>
      <w:r w:rsidRPr="00D1613F">
        <w:rPr>
          <w:sz w:val="27"/>
          <w:szCs w:val="27"/>
        </w:rPr>
        <w:t>2.</w:t>
      </w:r>
      <w:r w:rsidRPr="00D1613F">
        <w:rPr>
          <w:sz w:val="27"/>
          <w:szCs w:val="27"/>
        </w:rPr>
        <w:tab/>
        <w:t xml:space="preserve">Расстояние </w:t>
      </w:r>
      <w:proofErr w:type="gramStart"/>
      <w:r w:rsidRPr="00D1613F">
        <w:rPr>
          <w:sz w:val="27"/>
          <w:szCs w:val="27"/>
        </w:rPr>
        <w:t>от площадки для мусоросборников до площадок для игр</w:t>
      </w:r>
      <w:proofErr w:type="gramEnd"/>
      <w:r w:rsidRPr="00D1613F">
        <w:rPr>
          <w:sz w:val="27"/>
          <w:szCs w:val="27"/>
        </w:rPr>
        <w:t xml:space="preserve"> детей, отдыха взрослых и занятий физкультурой следует принимать не менее 20м.</w:t>
      </w:r>
    </w:p>
    <w:p w:rsidR="00732776" w:rsidRPr="00D1613F" w:rsidRDefault="00732776" w:rsidP="00732776">
      <w:pPr>
        <w:pStyle w:val="22"/>
        <w:rPr>
          <w:sz w:val="27"/>
          <w:szCs w:val="27"/>
        </w:rPr>
      </w:pPr>
      <w:r w:rsidRPr="00D1613F">
        <w:rPr>
          <w:sz w:val="27"/>
          <w:szCs w:val="27"/>
        </w:rPr>
        <w:t>3.</w:t>
      </w:r>
      <w:r w:rsidRPr="00D1613F">
        <w:rPr>
          <w:sz w:val="27"/>
          <w:szCs w:val="27"/>
        </w:rPr>
        <w:tab/>
        <w:t>Расстояние от площадки для сушки белья не нормируется.</w:t>
      </w:r>
    </w:p>
    <w:p w:rsidR="00732776" w:rsidRPr="00D1613F" w:rsidRDefault="00732776" w:rsidP="00732776">
      <w:pPr>
        <w:pStyle w:val="22"/>
        <w:rPr>
          <w:sz w:val="27"/>
          <w:szCs w:val="27"/>
        </w:rPr>
      </w:pPr>
      <w:r w:rsidRPr="00D1613F">
        <w:rPr>
          <w:sz w:val="27"/>
          <w:szCs w:val="27"/>
        </w:rPr>
        <w:t>4.</w:t>
      </w:r>
      <w:r w:rsidRPr="00D1613F">
        <w:rPr>
          <w:sz w:val="27"/>
          <w:szCs w:val="27"/>
        </w:rPr>
        <w:tab/>
        <w:t>Расстояние от площадок для занятий физкультурой устанавливается в зависимости от их шумовых характеристик.</w:t>
      </w:r>
    </w:p>
    <w:p w:rsidR="00732776" w:rsidRPr="00D1613F" w:rsidRDefault="00732776" w:rsidP="00732776">
      <w:pPr>
        <w:pStyle w:val="22"/>
        <w:rPr>
          <w:sz w:val="27"/>
          <w:szCs w:val="27"/>
        </w:rPr>
      </w:pPr>
      <w:r w:rsidRPr="00D1613F">
        <w:rPr>
          <w:sz w:val="27"/>
          <w:szCs w:val="27"/>
        </w:rPr>
        <w:t>5.</w:t>
      </w:r>
      <w:r w:rsidRPr="00D1613F">
        <w:rPr>
          <w:sz w:val="27"/>
          <w:szCs w:val="27"/>
        </w:rPr>
        <w:tab/>
        <w:t>Расстояние от площадок для стоянки автомашин устанавливается в зависимости от числа автомобилей на стоянке и расположения относительно жилых зданий.</w:t>
      </w:r>
    </w:p>
    <w:p w:rsidR="00732776" w:rsidRPr="00D1613F" w:rsidRDefault="00732776" w:rsidP="00732776">
      <w:pPr>
        <w:pStyle w:val="22"/>
        <w:rPr>
          <w:sz w:val="27"/>
          <w:szCs w:val="27"/>
        </w:rPr>
      </w:pPr>
      <w:r w:rsidRPr="00D1613F">
        <w:rPr>
          <w:sz w:val="27"/>
          <w:szCs w:val="27"/>
        </w:rPr>
        <w:t>6.</w:t>
      </w:r>
      <w:r w:rsidRPr="00D1613F">
        <w:rPr>
          <w:sz w:val="27"/>
          <w:szCs w:val="27"/>
        </w:rPr>
        <w:tab/>
        <w:t>Допускается уменьшать, но не более чем на 50% удельные размеры площадок для занятий физкультурой при формировании единого физкультурно-оздоровительного комплекса микрорайона для школьников и населения.</w:t>
      </w:r>
    </w:p>
    <w:p w:rsidR="00732776" w:rsidRDefault="00732776" w:rsidP="00732776">
      <w:pPr>
        <w:pStyle w:val="22"/>
        <w:rPr>
          <w:sz w:val="27"/>
          <w:szCs w:val="27"/>
        </w:rPr>
      </w:pPr>
      <w:r w:rsidRPr="00D1613F">
        <w:rPr>
          <w:sz w:val="27"/>
          <w:szCs w:val="27"/>
        </w:rPr>
        <w:t>7.</w:t>
      </w:r>
      <w:r w:rsidRPr="00D1613F">
        <w:rPr>
          <w:sz w:val="27"/>
          <w:szCs w:val="27"/>
        </w:rPr>
        <w:tab/>
        <w:t>Общая площадь территории, занимаемой площадками для игр детей, отдыха взрослого населения и занятий физкультурой, должна быть не менее 10 % общей площади квартала (микрорайона) жилой зоны.</w:t>
      </w:r>
    </w:p>
    <w:p w:rsidR="00D1613F" w:rsidRPr="00D1613F" w:rsidRDefault="00D1613F" w:rsidP="00732776">
      <w:pPr>
        <w:pStyle w:val="22"/>
        <w:rPr>
          <w:b/>
          <w:sz w:val="27"/>
          <w:szCs w:val="27"/>
        </w:rPr>
      </w:pPr>
    </w:p>
    <w:p w:rsidR="00732776" w:rsidRPr="00D1613F" w:rsidRDefault="00732776" w:rsidP="00732776">
      <w:pPr>
        <w:pStyle w:val="ab"/>
        <w:rPr>
          <w:rFonts w:ascii="Times New Roman" w:hAnsi="Times New Roman" w:cs="Times New Roman"/>
          <w:b/>
          <w:sz w:val="27"/>
          <w:szCs w:val="27"/>
        </w:rPr>
      </w:pPr>
      <w:r w:rsidRPr="00D1613F">
        <w:rPr>
          <w:rFonts w:ascii="Times New Roman" w:hAnsi="Times New Roman" w:cs="Times New Roman"/>
          <w:b/>
          <w:sz w:val="27"/>
          <w:szCs w:val="27"/>
        </w:rPr>
        <w:t>1.</w:t>
      </w:r>
      <w:r w:rsidR="009915EB">
        <w:rPr>
          <w:rFonts w:ascii="Times New Roman" w:hAnsi="Times New Roman" w:cs="Times New Roman"/>
          <w:b/>
          <w:sz w:val="27"/>
          <w:szCs w:val="27"/>
        </w:rPr>
        <w:t>7</w:t>
      </w:r>
      <w:r w:rsidRPr="00D1613F">
        <w:rPr>
          <w:rFonts w:ascii="Times New Roman" w:hAnsi="Times New Roman" w:cs="Times New Roman"/>
          <w:b/>
          <w:sz w:val="27"/>
          <w:szCs w:val="27"/>
        </w:rPr>
        <w:t>.</w:t>
      </w:r>
      <w:r w:rsidRPr="00D1613F">
        <w:rPr>
          <w:rFonts w:ascii="Times New Roman" w:hAnsi="Times New Roman" w:cs="Times New Roman"/>
          <w:b/>
          <w:sz w:val="27"/>
          <w:szCs w:val="27"/>
        </w:rPr>
        <w:tab/>
        <w:t xml:space="preserve">Расстояние между жилыми домами* </w:t>
      </w:r>
    </w:p>
    <w:tbl>
      <w:tblPr>
        <w:tblW w:w="9752" w:type="dxa"/>
        <w:tblInd w:w="-5" w:type="dxa"/>
        <w:tblLayout w:type="fixed"/>
        <w:tblLook w:val="0000"/>
      </w:tblPr>
      <w:tblGrid>
        <w:gridCol w:w="2807"/>
        <w:gridCol w:w="2693"/>
        <w:gridCol w:w="4252"/>
      </w:tblGrid>
      <w:tr w:rsidR="00732776" w:rsidRPr="00DE657B" w:rsidTr="00D1613F"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2776" w:rsidRPr="00D1613F" w:rsidRDefault="00732776" w:rsidP="00D1613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13F">
              <w:rPr>
                <w:rFonts w:ascii="Times New Roman" w:hAnsi="Times New Roman" w:cs="Times New Roman"/>
                <w:sz w:val="24"/>
                <w:szCs w:val="24"/>
              </w:rPr>
              <w:t xml:space="preserve">Высота дома </w:t>
            </w:r>
          </w:p>
          <w:p w:rsidR="00732776" w:rsidRPr="00D1613F" w:rsidRDefault="00732776" w:rsidP="00D1613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13F">
              <w:rPr>
                <w:rFonts w:ascii="Times New Roman" w:hAnsi="Times New Roman" w:cs="Times New Roman"/>
                <w:sz w:val="24"/>
                <w:szCs w:val="24"/>
              </w:rPr>
              <w:t>(количество этажей)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2776" w:rsidRPr="00D1613F" w:rsidRDefault="00732776" w:rsidP="00D1613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13F">
              <w:rPr>
                <w:rFonts w:ascii="Times New Roman" w:hAnsi="Times New Roman" w:cs="Times New Roman"/>
                <w:sz w:val="24"/>
                <w:szCs w:val="24"/>
              </w:rPr>
              <w:t xml:space="preserve">Расстояние между длинными сторонами зданий (не менее), </w:t>
            </w:r>
            <w:proofErr w:type="gramStart"/>
            <w:r w:rsidRPr="00D1613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776" w:rsidRPr="00D1613F" w:rsidRDefault="00732776" w:rsidP="00D1613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13F">
              <w:rPr>
                <w:rFonts w:ascii="Times New Roman" w:hAnsi="Times New Roman" w:cs="Times New Roman"/>
                <w:sz w:val="24"/>
                <w:szCs w:val="24"/>
              </w:rPr>
              <w:t>Расстояние между длинными сторонами и торцами зданий с окнами из жилых комнат</w:t>
            </w:r>
          </w:p>
          <w:p w:rsidR="00732776" w:rsidRPr="00D1613F" w:rsidRDefault="00732776" w:rsidP="00D161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13F">
              <w:rPr>
                <w:rFonts w:ascii="Times New Roman" w:hAnsi="Times New Roman" w:cs="Times New Roman"/>
                <w:sz w:val="24"/>
                <w:szCs w:val="24"/>
              </w:rPr>
              <w:t xml:space="preserve"> (не менее), </w:t>
            </w:r>
            <w:proofErr w:type="gramStart"/>
            <w:r w:rsidRPr="00D1613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D161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32776" w:rsidRPr="00D46D8D" w:rsidTr="00D1613F">
        <w:trPr>
          <w:cantSplit/>
          <w:trHeight w:hRule="exact" w:val="241"/>
        </w:trPr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2776" w:rsidRPr="00D1613F" w:rsidRDefault="00732776" w:rsidP="00D1613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13F"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2776" w:rsidRPr="00D1613F" w:rsidRDefault="00732776" w:rsidP="00D1613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13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2776" w:rsidRPr="00D1613F" w:rsidRDefault="00732776" w:rsidP="00D1613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13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32776" w:rsidRPr="00D46D8D" w:rsidTr="00D1613F">
        <w:trPr>
          <w:cantSplit/>
          <w:trHeight w:hRule="exact" w:val="241"/>
        </w:trPr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2776" w:rsidRPr="00D46D8D" w:rsidRDefault="00732776" w:rsidP="00D1613F">
            <w:pPr>
              <w:snapToGrid w:val="0"/>
              <w:spacing w:after="0"/>
              <w:jc w:val="center"/>
            </w:pPr>
            <w:r w:rsidRPr="00D46D8D">
              <w:t>Более 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2776" w:rsidRPr="00D46D8D" w:rsidRDefault="00732776" w:rsidP="00AE4332">
            <w:pPr>
              <w:snapToGrid w:val="0"/>
              <w:jc w:val="center"/>
            </w:pPr>
            <w:r w:rsidRPr="00D46D8D">
              <w:t>20</w:t>
            </w:r>
          </w:p>
        </w:tc>
        <w:tc>
          <w:tcPr>
            <w:tcW w:w="4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2776" w:rsidRPr="00D46D8D" w:rsidRDefault="00732776" w:rsidP="00AE4332"/>
        </w:tc>
      </w:tr>
    </w:tbl>
    <w:p w:rsidR="00732776" w:rsidRDefault="00732776" w:rsidP="00D1613F">
      <w:pPr>
        <w:pStyle w:val="a6"/>
        <w:jc w:val="both"/>
        <w:rPr>
          <w:sz w:val="24"/>
        </w:rPr>
      </w:pPr>
      <w:r w:rsidRPr="00D1613F">
        <w:rPr>
          <w:sz w:val="24"/>
        </w:rPr>
        <w:lastRenderedPageBreak/>
        <w:t>* - расстояния между зданиями следует принимать на основе расчетов инсоляции и освещенности, учета противопожарных требований и бытовых разрывов.</w:t>
      </w:r>
    </w:p>
    <w:p w:rsidR="009915EB" w:rsidRPr="00D1613F" w:rsidRDefault="009915EB" w:rsidP="00D1613F">
      <w:pPr>
        <w:pStyle w:val="a6"/>
        <w:jc w:val="both"/>
        <w:rPr>
          <w:sz w:val="24"/>
        </w:rPr>
      </w:pPr>
    </w:p>
    <w:p w:rsidR="00732776" w:rsidRPr="00D1613F" w:rsidRDefault="00732776" w:rsidP="00732776">
      <w:pPr>
        <w:pStyle w:val="ab"/>
        <w:jc w:val="both"/>
        <w:rPr>
          <w:rFonts w:ascii="Times New Roman" w:hAnsi="Times New Roman" w:cs="Times New Roman"/>
          <w:b/>
          <w:sz w:val="27"/>
          <w:szCs w:val="27"/>
        </w:rPr>
      </w:pPr>
      <w:r w:rsidRPr="00D1613F">
        <w:rPr>
          <w:rFonts w:ascii="Times New Roman" w:hAnsi="Times New Roman" w:cs="Times New Roman"/>
          <w:b/>
          <w:sz w:val="27"/>
          <w:szCs w:val="27"/>
        </w:rPr>
        <w:t>1.</w:t>
      </w:r>
      <w:r w:rsidR="009915EB">
        <w:rPr>
          <w:rFonts w:ascii="Times New Roman" w:hAnsi="Times New Roman" w:cs="Times New Roman"/>
          <w:b/>
          <w:sz w:val="27"/>
          <w:szCs w:val="27"/>
        </w:rPr>
        <w:t>8</w:t>
      </w:r>
      <w:r w:rsidRPr="00D1613F">
        <w:rPr>
          <w:rFonts w:ascii="Times New Roman" w:hAnsi="Times New Roman" w:cs="Times New Roman"/>
          <w:b/>
          <w:sz w:val="27"/>
          <w:szCs w:val="27"/>
        </w:rPr>
        <w:t>.</w:t>
      </w:r>
      <w:r w:rsidRPr="00D1613F">
        <w:rPr>
          <w:rFonts w:ascii="Times New Roman" w:hAnsi="Times New Roman" w:cs="Times New Roman"/>
          <w:b/>
          <w:sz w:val="27"/>
          <w:szCs w:val="27"/>
        </w:rPr>
        <w:tab/>
        <w:t xml:space="preserve">Расстояния от окон жилых помещений (комнат, кухонь и веранд) в зонах застройки объектами индивидуального жилищного строительства до стен дома и хозяйственных построек (гаражи, бани, сараи), расположенных на соседнем земельном участке (не менее) – </w:t>
      </w:r>
      <w:smartTag w:uri="urn:schemas-microsoft-com:office:smarttags" w:element="metricconverter">
        <w:smartTagPr>
          <w:attr w:name="ProductID" w:val="6 м"/>
        </w:smartTagPr>
        <w:r w:rsidRPr="00D1613F">
          <w:rPr>
            <w:rFonts w:ascii="Times New Roman" w:hAnsi="Times New Roman" w:cs="Times New Roman"/>
            <w:b/>
            <w:sz w:val="27"/>
            <w:szCs w:val="27"/>
          </w:rPr>
          <w:t>6 м</w:t>
        </w:r>
      </w:smartTag>
      <w:r w:rsidRPr="00D1613F">
        <w:rPr>
          <w:rFonts w:ascii="Times New Roman" w:hAnsi="Times New Roman" w:cs="Times New Roman"/>
          <w:b/>
          <w:sz w:val="27"/>
          <w:szCs w:val="27"/>
        </w:rPr>
        <w:t>.</w:t>
      </w:r>
    </w:p>
    <w:p w:rsidR="00732776" w:rsidRPr="009915EB" w:rsidRDefault="00732776" w:rsidP="00D1613F">
      <w:pPr>
        <w:pStyle w:val="a6"/>
        <w:jc w:val="both"/>
        <w:rPr>
          <w:sz w:val="27"/>
          <w:szCs w:val="27"/>
        </w:rPr>
      </w:pPr>
      <w:r w:rsidRPr="009915EB">
        <w:rPr>
          <w:sz w:val="27"/>
          <w:szCs w:val="27"/>
        </w:rPr>
        <w:t>1.</w:t>
      </w:r>
      <w:r w:rsidR="009915EB" w:rsidRPr="009915EB">
        <w:rPr>
          <w:sz w:val="27"/>
          <w:szCs w:val="27"/>
        </w:rPr>
        <w:t>9</w:t>
      </w:r>
      <w:r w:rsidRPr="009915EB">
        <w:rPr>
          <w:sz w:val="27"/>
          <w:szCs w:val="27"/>
        </w:rPr>
        <w:t>. Место расположения водозаборных сооружений нецентрализованного водоснабжения:</w:t>
      </w:r>
    </w:p>
    <w:tbl>
      <w:tblPr>
        <w:tblW w:w="9894" w:type="dxa"/>
        <w:tblInd w:w="-5" w:type="dxa"/>
        <w:tblLayout w:type="fixed"/>
        <w:tblLook w:val="0000"/>
      </w:tblPr>
      <w:tblGrid>
        <w:gridCol w:w="5925"/>
        <w:gridCol w:w="1418"/>
        <w:gridCol w:w="2551"/>
      </w:tblGrid>
      <w:tr w:rsidR="00732776" w:rsidRPr="00DE657B" w:rsidTr="00D1613F"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2776" w:rsidRPr="00D1613F" w:rsidRDefault="00732776" w:rsidP="00D1613F">
            <w:pPr>
              <w:snapToGrid w:val="0"/>
              <w:spacing w:after="0" w:line="240" w:lineRule="auto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2776" w:rsidRPr="00D1613F" w:rsidRDefault="00732776" w:rsidP="00D1613F">
            <w:pPr>
              <w:snapToGrid w:val="0"/>
              <w:spacing w:after="0" w:line="240" w:lineRule="auto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13F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776" w:rsidRPr="00D1613F" w:rsidRDefault="00732776" w:rsidP="00D1613F">
            <w:pPr>
              <w:snapToGrid w:val="0"/>
              <w:spacing w:after="0" w:line="240" w:lineRule="auto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13F">
              <w:rPr>
                <w:rFonts w:ascii="Times New Roman" w:hAnsi="Times New Roman" w:cs="Times New Roman"/>
                <w:sz w:val="24"/>
                <w:szCs w:val="24"/>
              </w:rPr>
              <w:t>Расстояние до водозаборных сооружений (не менее)</w:t>
            </w:r>
          </w:p>
        </w:tc>
      </w:tr>
      <w:tr w:rsidR="00732776" w:rsidRPr="00DE657B" w:rsidTr="00D1613F"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2776" w:rsidRPr="00D1613F" w:rsidRDefault="00732776" w:rsidP="00D1613F">
            <w:pPr>
              <w:snapToGrid w:val="0"/>
              <w:spacing w:after="0" w:line="240" w:lineRule="auto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13F">
              <w:rPr>
                <w:rFonts w:ascii="Times New Roman" w:hAnsi="Times New Roman" w:cs="Times New Roman"/>
                <w:sz w:val="24"/>
                <w:szCs w:val="24"/>
              </w:rPr>
              <w:t>от существующих или возможных источников загрязнения: выгребных туалетов и ям, складов удобрений и ядохимикатов, предприятий местной промышленности, канализационных сооружений и др.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2776" w:rsidRPr="00D1613F" w:rsidRDefault="00732776" w:rsidP="00D1613F">
            <w:pPr>
              <w:snapToGrid w:val="0"/>
              <w:spacing w:after="0" w:line="240" w:lineRule="auto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13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2776" w:rsidRPr="00D1613F" w:rsidRDefault="00732776" w:rsidP="00D1613F">
            <w:pPr>
              <w:snapToGrid w:val="0"/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13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732776" w:rsidRPr="00DE657B" w:rsidTr="00D1613F"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2776" w:rsidRPr="00D1613F" w:rsidRDefault="00732776" w:rsidP="00D1613F">
            <w:pPr>
              <w:snapToGrid w:val="0"/>
              <w:spacing w:after="0" w:line="240" w:lineRule="auto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13F">
              <w:rPr>
                <w:rFonts w:ascii="Times New Roman" w:hAnsi="Times New Roman" w:cs="Times New Roman"/>
                <w:sz w:val="24"/>
                <w:szCs w:val="24"/>
              </w:rPr>
              <w:t>от магистралей с интенсивным движением транспорта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2776" w:rsidRPr="00D1613F" w:rsidRDefault="00732776" w:rsidP="00D1613F">
            <w:pPr>
              <w:snapToGrid w:val="0"/>
              <w:spacing w:after="0" w:line="240" w:lineRule="auto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13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2776" w:rsidRPr="00D1613F" w:rsidRDefault="00732776" w:rsidP="00D1613F">
            <w:pPr>
              <w:snapToGrid w:val="0"/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13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</w:tbl>
    <w:p w:rsidR="00732776" w:rsidRPr="00D1613F" w:rsidRDefault="00732776" w:rsidP="00732776">
      <w:pPr>
        <w:pStyle w:val="af8"/>
        <w:ind w:firstLine="567"/>
        <w:jc w:val="both"/>
        <w:rPr>
          <w:sz w:val="24"/>
          <w:szCs w:val="24"/>
        </w:rPr>
      </w:pPr>
      <w:r w:rsidRPr="00D1613F">
        <w:rPr>
          <w:sz w:val="24"/>
          <w:szCs w:val="24"/>
        </w:rPr>
        <w:t>Примечания:</w:t>
      </w:r>
    </w:p>
    <w:p w:rsidR="00732776" w:rsidRPr="00D1613F" w:rsidRDefault="00732776" w:rsidP="00732776">
      <w:pPr>
        <w:pStyle w:val="a6"/>
        <w:ind w:firstLine="567"/>
        <w:jc w:val="both"/>
        <w:rPr>
          <w:sz w:val="24"/>
        </w:rPr>
      </w:pPr>
      <w:r w:rsidRPr="00D1613F">
        <w:rPr>
          <w:sz w:val="24"/>
        </w:rPr>
        <w:t>1.  водозаборные сооружения следует размещать выше по потоку поверхностных и грунтовых вод;</w:t>
      </w:r>
    </w:p>
    <w:p w:rsidR="00732776" w:rsidRPr="00D1613F" w:rsidRDefault="00732776" w:rsidP="00732776">
      <w:pPr>
        <w:pStyle w:val="a6"/>
        <w:ind w:firstLine="567"/>
        <w:jc w:val="both"/>
        <w:rPr>
          <w:sz w:val="24"/>
        </w:rPr>
      </w:pPr>
      <w:r w:rsidRPr="00D1613F">
        <w:rPr>
          <w:sz w:val="24"/>
        </w:rPr>
        <w:t>2. водозаборные сооружения не должны устраиваться на участках, затапливаемых паводковыми водами, в заболоченных местах, а также местах, подвергаемых оползневым и другим видам деформации.</w:t>
      </w:r>
    </w:p>
    <w:p w:rsidR="00732776" w:rsidRPr="00D1613F" w:rsidRDefault="00732776" w:rsidP="00732776">
      <w:pPr>
        <w:pStyle w:val="30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D1613F">
        <w:rPr>
          <w:rFonts w:ascii="Times New Roman" w:hAnsi="Times New Roman" w:cs="Times New Roman"/>
          <w:sz w:val="27"/>
          <w:szCs w:val="27"/>
        </w:rPr>
        <w:t>1.1</w:t>
      </w:r>
      <w:r w:rsidR="009915EB">
        <w:rPr>
          <w:rFonts w:ascii="Times New Roman" w:hAnsi="Times New Roman" w:cs="Times New Roman"/>
          <w:sz w:val="27"/>
          <w:szCs w:val="27"/>
        </w:rPr>
        <w:t>0</w:t>
      </w:r>
      <w:r w:rsidRPr="00D1613F">
        <w:rPr>
          <w:rFonts w:ascii="Times New Roman" w:hAnsi="Times New Roman" w:cs="Times New Roman"/>
          <w:sz w:val="27"/>
          <w:szCs w:val="27"/>
        </w:rPr>
        <w:t>.</w:t>
      </w:r>
      <w:r w:rsidRPr="00D1613F">
        <w:rPr>
          <w:rFonts w:ascii="Times New Roman" w:hAnsi="Times New Roman" w:cs="Times New Roman"/>
          <w:sz w:val="27"/>
          <w:szCs w:val="27"/>
        </w:rPr>
        <w:tab/>
        <w:t>Расстояния от окон жилого здания до построек для содержания скота и птицы</w:t>
      </w:r>
    </w:p>
    <w:tbl>
      <w:tblPr>
        <w:tblW w:w="9894" w:type="dxa"/>
        <w:tblInd w:w="-5" w:type="dxa"/>
        <w:tblLayout w:type="fixed"/>
        <w:tblLook w:val="0000"/>
      </w:tblPr>
      <w:tblGrid>
        <w:gridCol w:w="5500"/>
        <w:gridCol w:w="1701"/>
        <w:gridCol w:w="2693"/>
      </w:tblGrid>
      <w:tr w:rsidR="00732776" w:rsidRPr="00DE657B" w:rsidTr="00D1613F"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2776" w:rsidRPr="00D1613F" w:rsidRDefault="00732776" w:rsidP="00D1613F">
            <w:pPr>
              <w:snapToGrid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13F">
              <w:rPr>
                <w:rFonts w:ascii="Times New Roman" w:hAnsi="Times New Roman" w:cs="Times New Roman"/>
                <w:sz w:val="24"/>
                <w:szCs w:val="24"/>
              </w:rPr>
              <w:t>Количество блоков для содержания скота и птицы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2776" w:rsidRPr="00D1613F" w:rsidRDefault="00732776" w:rsidP="00D1613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13F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776" w:rsidRPr="00D1613F" w:rsidRDefault="00732776" w:rsidP="00D1613F">
            <w:pPr>
              <w:snapToGrid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13F">
              <w:rPr>
                <w:rFonts w:ascii="Times New Roman" w:hAnsi="Times New Roman" w:cs="Times New Roman"/>
                <w:sz w:val="24"/>
                <w:szCs w:val="24"/>
              </w:rPr>
              <w:t>Расстояние до окон жилого здания (не менее)</w:t>
            </w:r>
          </w:p>
        </w:tc>
      </w:tr>
      <w:tr w:rsidR="00732776" w:rsidRPr="00DE657B" w:rsidTr="00D1613F"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2776" w:rsidRPr="00D1613F" w:rsidRDefault="00732776" w:rsidP="00D1613F">
            <w:pPr>
              <w:snapToGrid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1613F">
              <w:rPr>
                <w:rFonts w:ascii="Times New Roman" w:hAnsi="Times New Roman" w:cs="Times New Roman"/>
                <w:sz w:val="24"/>
                <w:szCs w:val="24"/>
              </w:rPr>
              <w:t>Одиночные, двойные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2776" w:rsidRPr="00D1613F" w:rsidRDefault="00732776" w:rsidP="00D1613F">
            <w:pPr>
              <w:snapToGrid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13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2776" w:rsidRPr="00D1613F" w:rsidRDefault="00732776" w:rsidP="00D1613F">
            <w:pPr>
              <w:snapToGrid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13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732776" w:rsidRPr="00DE657B" w:rsidTr="00D1613F"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2776" w:rsidRPr="00D1613F" w:rsidRDefault="00732776" w:rsidP="00D1613F">
            <w:pPr>
              <w:snapToGrid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13F">
              <w:rPr>
                <w:rFonts w:ascii="Times New Roman" w:hAnsi="Times New Roman" w:cs="Times New Roman"/>
                <w:sz w:val="24"/>
                <w:szCs w:val="24"/>
              </w:rPr>
              <w:t>до 8 блоков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2776" w:rsidRPr="00D1613F" w:rsidRDefault="00732776" w:rsidP="00D1613F">
            <w:pPr>
              <w:snapToGrid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13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2776" w:rsidRPr="00D1613F" w:rsidRDefault="00732776" w:rsidP="00D1613F">
            <w:pPr>
              <w:snapToGrid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13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732776" w:rsidRPr="00DE657B" w:rsidTr="00D1613F"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2776" w:rsidRPr="00D1613F" w:rsidRDefault="00732776" w:rsidP="00D1613F">
            <w:pPr>
              <w:snapToGrid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13F">
              <w:rPr>
                <w:rFonts w:ascii="Times New Roman" w:hAnsi="Times New Roman" w:cs="Times New Roman"/>
                <w:sz w:val="24"/>
                <w:szCs w:val="24"/>
              </w:rPr>
              <w:t>св. 8 до 30 блоков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2776" w:rsidRPr="00D1613F" w:rsidRDefault="00732776" w:rsidP="00D1613F">
            <w:pPr>
              <w:snapToGrid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13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2776" w:rsidRPr="00D1613F" w:rsidRDefault="00732776" w:rsidP="00D1613F">
            <w:pPr>
              <w:snapToGrid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13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732776" w:rsidRPr="00DE657B" w:rsidTr="00D1613F"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2776" w:rsidRPr="00D1613F" w:rsidRDefault="00732776" w:rsidP="00D1613F">
            <w:pPr>
              <w:snapToGrid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13F">
              <w:rPr>
                <w:rFonts w:ascii="Times New Roman" w:hAnsi="Times New Roman" w:cs="Times New Roman"/>
                <w:sz w:val="24"/>
                <w:szCs w:val="24"/>
              </w:rPr>
              <w:t>св. 30 блоков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2776" w:rsidRPr="00D1613F" w:rsidRDefault="00732776" w:rsidP="00D1613F">
            <w:pPr>
              <w:snapToGrid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13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2776" w:rsidRPr="00D1613F" w:rsidRDefault="00732776" w:rsidP="00D1613F">
            <w:pPr>
              <w:snapToGrid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13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732776" w:rsidRPr="00D1613F" w:rsidRDefault="00732776" w:rsidP="00732776">
      <w:pPr>
        <w:pStyle w:val="a6"/>
        <w:ind w:firstLine="567"/>
        <w:jc w:val="both"/>
        <w:rPr>
          <w:sz w:val="24"/>
        </w:rPr>
      </w:pPr>
      <w:r w:rsidRPr="00D1613F">
        <w:rPr>
          <w:b w:val="0"/>
          <w:sz w:val="24"/>
        </w:rPr>
        <w:t>Примечание:</w:t>
      </w:r>
      <w:r w:rsidRPr="00D1613F">
        <w:rPr>
          <w:sz w:val="24"/>
        </w:rPr>
        <w:t xml:space="preserve"> Размещаемые в пределах территории жилой зоны группы сараев должны содержать не более 30 блоков каждая.</w:t>
      </w:r>
    </w:p>
    <w:p w:rsidR="00732776" w:rsidRPr="00D1613F" w:rsidRDefault="00732776" w:rsidP="00732776">
      <w:pPr>
        <w:pStyle w:val="30"/>
        <w:ind w:firstLine="567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D1613F">
        <w:rPr>
          <w:rFonts w:ascii="Times New Roman" w:hAnsi="Times New Roman" w:cs="Times New Roman"/>
          <w:sz w:val="27"/>
          <w:szCs w:val="27"/>
        </w:rPr>
        <w:t>1.1</w:t>
      </w:r>
      <w:r w:rsidR="009915EB">
        <w:rPr>
          <w:rFonts w:ascii="Times New Roman" w:hAnsi="Times New Roman" w:cs="Times New Roman"/>
          <w:sz w:val="27"/>
          <w:szCs w:val="27"/>
        </w:rPr>
        <w:t>1</w:t>
      </w:r>
      <w:r w:rsidRPr="00D1613F">
        <w:rPr>
          <w:rFonts w:ascii="Times New Roman" w:hAnsi="Times New Roman" w:cs="Times New Roman"/>
          <w:sz w:val="27"/>
          <w:szCs w:val="27"/>
        </w:rPr>
        <w:t>.</w:t>
      </w:r>
      <w:r w:rsidRPr="00D1613F">
        <w:rPr>
          <w:rFonts w:ascii="Times New Roman" w:hAnsi="Times New Roman" w:cs="Times New Roman"/>
          <w:sz w:val="27"/>
          <w:szCs w:val="27"/>
        </w:rPr>
        <w:tab/>
        <w:t xml:space="preserve">Площадь застройки сблокированных хозяйственных построек для содержания скота (не более) – </w:t>
      </w:r>
      <w:smartTag w:uri="urn:schemas-microsoft-com:office:smarttags" w:element="metricconverter">
        <w:smartTagPr>
          <w:attr w:name="ProductID" w:val="800 м2"/>
        </w:smartTagPr>
        <w:r w:rsidRPr="00D1613F">
          <w:rPr>
            <w:rFonts w:ascii="Times New Roman" w:hAnsi="Times New Roman" w:cs="Times New Roman"/>
            <w:sz w:val="27"/>
            <w:szCs w:val="27"/>
          </w:rPr>
          <w:t>800 м</w:t>
        </w:r>
        <w:proofErr w:type="gramStart"/>
        <w:r w:rsidRPr="00D1613F">
          <w:rPr>
            <w:rFonts w:ascii="Times New Roman" w:hAnsi="Times New Roman" w:cs="Times New Roman"/>
            <w:sz w:val="27"/>
            <w:szCs w:val="27"/>
          </w:rPr>
          <w:t>2</w:t>
        </w:r>
      </w:smartTag>
      <w:proofErr w:type="gramEnd"/>
      <w:r w:rsidRPr="00D1613F">
        <w:rPr>
          <w:rFonts w:ascii="Times New Roman" w:hAnsi="Times New Roman" w:cs="Times New Roman"/>
          <w:sz w:val="27"/>
          <w:szCs w:val="27"/>
        </w:rPr>
        <w:t>.</w:t>
      </w:r>
    </w:p>
    <w:p w:rsidR="00732776" w:rsidRPr="00D1613F" w:rsidRDefault="00732776" w:rsidP="00732776">
      <w:pPr>
        <w:pStyle w:val="ab"/>
        <w:ind w:firstLine="567"/>
        <w:jc w:val="both"/>
        <w:rPr>
          <w:rFonts w:ascii="Times New Roman" w:hAnsi="Times New Roman" w:cs="Times New Roman"/>
          <w:b/>
          <w:sz w:val="27"/>
          <w:szCs w:val="27"/>
        </w:rPr>
      </w:pPr>
      <w:r w:rsidRPr="00D1613F">
        <w:rPr>
          <w:rFonts w:ascii="Times New Roman" w:hAnsi="Times New Roman" w:cs="Times New Roman"/>
          <w:b/>
          <w:sz w:val="27"/>
          <w:szCs w:val="27"/>
        </w:rPr>
        <w:t>1.1</w:t>
      </w:r>
      <w:r w:rsidR="009915EB">
        <w:rPr>
          <w:rFonts w:ascii="Times New Roman" w:hAnsi="Times New Roman" w:cs="Times New Roman"/>
          <w:b/>
          <w:sz w:val="27"/>
          <w:szCs w:val="27"/>
        </w:rPr>
        <w:t>3</w:t>
      </w:r>
      <w:r w:rsidRPr="00D1613F">
        <w:rPr>
          <w:rFonts w:ascii="Times New Roman" w:hAnsi="Times New Roman" w:cs="Times New Roman"/>
          <w:b/>
          <w:sz w:val="27"/>
          <w:szCs w:val="27"/>
        </w:rPr>
        <w:t>.</w:t>
      </w:r>
      <w:r w:rsidRPr="00D1613F">
        <w:rPr>
          <w:rFonts w:ascii="Times New Roman" w:hAnsi="Times New Roman" w:cs="Times New Roman"/>
          <w:b/>
          <w:i/>
          <w:sz w:val="27"/>
          <w:szCs w:val="27"/>
        </w:rPr>
        <w:tab/>
      </w:r>
      <w:r w:rsidRPr="00D1613F">
        <w:rPr>
          <w:rFonts w:ascii="Times New Roman" w:hAnsi="Times New Roman" w:cs="Times New Roman"/>
          <w:b/>
          <w:sz w:val="27"/>
          <w:szCs w:val="27"/>
        </w:rPr>
        <w:t>Расстояние до границ соседнего участка от построек, стволов деревьев и кустарников</w:t>
      </w:r>
    </w:p>
    <w:tbl>
      <w:tblPr>
        <w:tblW w:w="9894" w:type="dxa"/>
        <w:tblInd w:w="-5" w:type="dxa"/>
        <w:tblLayout w:type="fixed"/>
        <w:tblLook w:val="0000"/>
      </w:tblPr>
      <w:tblGrid>
        <w:gridCol w:w="6634"/>
        <w:gridCol w:w="3260"/>
      </w:tblGrid>
      <w:tr w:rsidR="00732776" w:rsidRPr="00DE657B" w:rsidTr="00D1613F">
        <w:tc>
          <w:tcPr>
            <w:tcW w:w="6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2776" w:rsidRPr="00D1613F" w:rsidRDefault="00732776" w:rsidP="00D1613F">
            <w:pPr>
              <w:snapToGrid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2776" w:rsidRPr="00D1613F" w:rsidRDefault="00732776" w:rsidP="00D1613F">
            <w:pPr>
              <w:snapToGrid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13F">
              <w:rPr>
                <w:rFonts w:ascii="Times New Roman" w:hAnsi="Times New Roman" w:cs="Times New Roman"/>
                <w:sz w:val="24"/>
                <w:szCs w:val="24"/>
              </w:rPr>
              <w:t xml:space="preserve">Расстояние до границ соседнего участка, </w:t>
            </w:r>
            <w:proofErr w:type="gramStart"/>
            <w:r w:rsidRPr="00D1613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</w:p>
        </w:tc>
      </w:tr>
      <w:tr w:rsidR="00732776" w:rsidRPr="00DE657B" w:rsidTr="00D1613F">
        <w:tc>
          <w:tcPr>
            <w:tcW w:w="6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2776" w:rsidRPr="00D1613F" w:rsidRDefault="00732776" w:rsidP="00D1613F">
            <w:pPr>
              <w:snapToGrid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13F">
              <w:rPr>
                <w:rFonts w:ascii="Times New Roman" w:hAnsi="Times New Roman" w:cs="Times New Roman"/>
                <w:sz w:val="24"/>
                <w:szCs w:val="24"/>
              </w:rPr>
              <w:t xml:space="preserve">от усадебного, </w:t>
            </w:r>
            <w:proofErr w:type="spellStart"/>
            <w:proofErr w:type="gramStart"/>
            <w:r w:rsidRPr="00D1613F">
              <w:rPr>
                <w:rFonts w:ascii="Times New Roman" w:hAnsi="Times New Roman" w:cs="Times New Roman"/>
                <w:sz w:val="24"/>
                <w:szCs w:val="24"/>
              </w:rPr>
              <w:t>одно-двухквартирного</w:t>
            </w:r>
            <w:proofErr w:type="spellEnd"/>
            <w:proofErr w:type="gramEnd"/>
            <w:r w:rsidRPr="00D1613F">
              <w:rPr>
                <w:rFonts w:ascii="Times New Roman" w:hAnsi="Times New Roman" w:cs="Times New Roman"/>
                <w:sz w:val="24"/>
                <w:szCs w:val="24"/>
              </w:rPr>
              <w:t xml:space="preserve"> и блокированного дома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2776" w:rsidRPr="00D1613F" w:rsidRDefault="00732776" w:rsidP="00D1613F">
            <w:pPr>
              <w:snapToGrid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13F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732776" w:rsidRPr="00DE657B" w:rsidTr="00D1613F">
        <w:tc>
          <w:tcPr>
            <w:tcW w:w="6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2776" w:rsidRPr="00D1613F" w:rsidRDefault="00732776" w:rsidP="00D1613F">
            <w:pPr>
              <w:snapToGrid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13F">
              <w:rPr>
                <w:rFonts w:ascii="Times New Roman" w:hAnsi="Times New Roman" w:cs="Times New Roman"/>
                <w:sz w:val="24"/>
                <w:szCs w:val="24"/>
              </w:rPr>
              <w:t>от построек для содержания скота и птицы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2776" w:rsidRPr="00D1613F" w:rsidRDefault="00732776" w:rsidP="00D1613F">
            <w:pPr>
              <w:snapToGrid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13F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732776" w:rsidRPr="00DE657B" w:rsidTr="00D1613F">
        <w:tc>
          <w:tcPr>
            <w:tcW w:w="6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2776" w:rsidRPr="00D1613F" w:rsidRDefault="00732776" w:rsidP="00D1613F">
            <w:pPr>
              <w:snapToGrid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13F">
              <w:rPr>
                <w:rFonts w:ascii="Times New Roman" w:hAnsi="Times New Roman" w:cs="Times New Roman"/>
                <w:sz w:val="24"/>
                <w:szCs w:val="24"/>
              </w:rPr>
              <w:t>от бани, гаража и других построек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2776" w:rsidRPr="00D1613F" w:rsidRDefault="00732776" w:rsidP="00D1613F">
            <w:pPr>
              <w:snapToGrid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13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732776" w:rsidRPr="00DE657B" w:rsidTr="00D1613F">
        <w:tc>
          <w:tcPr>
            <w:tcW w:w="6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2776" w:rsidRPr="00D1613F" w:rsidRDefault="00732776" w:rsidP="00D1613F">
            <w:pPr>
              <w:snapToGrid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13F">
              <w:rPr>
                <w:rFonts w:ascii="Times New Roman" w:hAnsi="Times New Roman" w:cs="Times New Roman"/>
                <w:sz w:val="24"/>
                <w:szCs w:val="24"/>
              </w:rPr>
              <w:t>от стволов высокорослых деревьев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2776" w:rsidRPr="00D1613F" w:rsidRDefault="00732776" w:rsidP="00D1613F">
            <w:pPr>
              <w:snapToGrid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13F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732776" w:rsidRPr="00DE657B" w:rsidTr="00D1613F">
        <w:tc>
          <w:tcPr>
            <w:tcW w:w="6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2776" w:rsidRPr="00D1613F" w:rsidRDefault="00732776" w:rsidP="00D1613F">
            <w:pPr>
              <w:snapToGrid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1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 стволов </w:t>
            </w:r>
            <w:proofErr w:type="spellStart"/>
            <w:r w:rsidRPr="00D1613F">
              <w:rPr>
                <w:rFonts w:ascii="Times New Roman" w:hAnsi="Times New Roman" w:cs="Times New Roman"/>
                <w:sz w:val="24"/>
                <w:szCs w:val="24"/>
              </w:rPr>
              <w:t>среднерослых</w:t>
            </w:r>
            <w:proofErr w:type="spellEnd"/>
            <w:r w:rsidRPr="00D1613F">
              <w:rPr>
                <w:rFonts w:ascii="Times New Roman" w:hAnsi="Times New Roman" w:cs="Times New Roman"/>
                <w:sz w:val="24"/>
                <w:szCs w:val="24"/>
              </w:rPr>
              <w:t xml:space="preserve"> деревьев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2776" w:rsidRPr="00D1613F" w:rsidRDefault="00732776" w:rsidP="00D1613F">
            <w:pPr>
              <w:snapToGrid w:val="0"/>
              <w:spacing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13F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732776" w:rsidRPr="00DE657B" w:rsidTr="00D1613F">
        <w:tc>
          <w:tcPr>
            <w:tcW w:w="6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2776" w:rsidRPr="00D1613F" w:rsidRDefault="00732776" w:rsidP="00D1613F">
            <w:pPr>
              <w:snapToGrid w:val="0"/>
              <w:spacing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13F">
              <w:rPr>
                <w:rFonts w:ascii="Times New Roman" w:hAnsi="Times New Roman" w:cs="Times New Roman"/>
                <w:sz w:val="24"/>
                <w:szCs w:val="24"/>
              </w:rPr>
              <w:t>от кустарника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2776" w:rsidRPr="00D1613F" w:rsidRDefault="00732776" w:rsidP="00D1613F">
            <w:pPr>
              <w:snapToGrid w:val="0"/>
              <w:spacing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13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</w:tbl>
    <w:p w:rsidR="00732776" w:rsidRPr="00D1613F" w:rsidRDefault="00732776" w:rsidP="00D1613F">
      <w:pPr>
        <w:pStyle w:val="30"/>
        <w:jc w:val="both"/>
        <w:rPr>
          <w:rFonts w:ascii="Times New Roman" w:hAnsi="Times New Roman" w:cs="Times New Roman"/>
          <w:sz w:val="27"/>
          <w:szCs w:val="27"/>
        </w:rPr>
      </w:pPr>
      <w:r w:rsidRPr="00D1613F">
        <w:rPr>
          <w:rFonts w:ascii="Times New Roman" w:hAnsi="Times New Roman" w:cs="Times New Roman"/>
          <w:sz w:val="27"/>
          <w:szCs w:val="27"/>
        </w:rPr>
        <w:t>1.1</w:t>
      </w:r>
      <w:r w:rsidR="009915EB">
        <w:rPr>
          <w:rFonts w:ascii="Times New Roman" w:hAnsi="Times New Roman" w:cs="Times New Roman"/>
          <w:sz w:val="27"/>
          <w:szCs w:val="27"/>
        </w:rPr>
        <w:t>4</w:t>
      </w:r>
      <w:r w:rsidRPr="00D1613F">
        <w:rPr>
          <w:rFonts w:ascii="Times New Roman" w:hAnsi="Times New Roman" w:cs="Times New Roman"/>
          <w:sz w:val="27"/>
          <w:szCs w:val="27"/>
        </w:rPr>
        <w:t>.</w:t>
      </w:r>
      <w:r w:rsidRPr="00D1613F">
        <w:rPr>
          <w:rFonts w:ascii="Times New Roman" w:hAnsi="Times New Roman" w:cs="Times New Roman"/>
          <w:sz w:val="27"/>
          <w:szCs w:val="27"/>
        </w:rPr>
        <w:tab/>
        <w:t>Расстояние до красной линии от построек на приусадебном земельном участке</w:t>
      </w:r>
    </w:p>
    <w:tbl>
      <w:tblPr>
        <w:tblW w:w="9894" w:type="dxa"/>
        <w:tblInd w:w="-5" w:type="dxa"/>
        <w:tblLayout w:type="fixed"/>
        <w:tblLook w:val="0000"/>
      </w:tblPr>
      <w:tblGrid>
        <w:gridCol w:w="5925"/>
        <w:gridCol w:w="2222"/>
        <w:gridCol w:w="1747"/>
      </w:tblGrid>
      <w:tr w:rsidR="00732776" w:rsidRPr="00DE657B" w:rsidTr="00D1613F">
        <w:trPr>
          <w:cantSplit/>
          <w:trHeight w:hRule="exact" w:val="603"/>
        </w:trPr>
        <w:tc>
          <w:tcPr>
            <w:tcW w:w="59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2776" w:rsidRPr="00D1613F" w:rsidRDefault="00732776" w:rsidP="00AE433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13F" w:rsidRDefault="00732776" w:rsidP="00D1613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13F">
              <w:rPr>
                <w:rFonts w:ascii="Times New Roman" w:hAnsi="Times New Roman" w:cs="Times New Roman"/>
                <w:sz w:val="24"/>
                <w:szCs w:val="24"/>
              </w:rPr>
              <w:t xml:space="preserve">Расстояние от красной линии </w:t>
            </w:r>
          </w:p>
          <w:p w:rsidR="00732776" w:rsidRPr="00D1613F" w:rsidRDefault="00732776" w:rsidP="00D1613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13F">
              <w:rPr>
                <w:rFonts w:ascii="Times New Roman" w:hAnsi="Times New Roman" w:cs="Times New Roman"/>
                <w:sz w:val="24"/>
                <w:szCs w:val="24"/>
              </w:rPr>
              <w:t>(не менее)</w:t>
            </w:r>
          </w:p>
        </w:tc>
      </w:tr>
      <w:tr w:rsidR="00732776" w:rsidRPr="00DE657B" w:rsidTr="00D1613F">
        <w:trPr>
          <w:cantSplit/>
        </w:trPr>
        <w:tc>
          <w:tcPr>
            <w:tcW w:w="59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2776" w:rsidRPr="00D1613F" w:rsidRDefault="00732776" w:rsidP="00AE43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2776" w:rsidRPr="00D1613F" w:rsidRDefault="00732776" w:rsidP="00AE433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13F">
              <w:rPr>
                <w:rFonts w:ascii="Times New Roman" w:hAnsi="Times New Roman" w:cs="Times New Roman"/>
                <w:sz w:val="24"/>
                <w:szCs w:val="24"/>
              </w:rPr>
              <w:t>улиц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2776" w:rsidRPr="00D1613F" w:rsidRDefault="00732776" w:rsidP="00AE433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13F">
              <w:rPr>
                <w:rFonts w:ascii="Times New Roman" w:hAnsi="Times New Roman" w:cs="Times New Roman"/>
                <w:sz w:val="24"/>
                <w:szCs w:val="24"/>
              </w:rPr>
              <w:t>проездов</w:t>
            </w:r>
          </w:p>
        </w:tc>
      </w:tr>
      <w:tr w:rsidR="00732776" w:rsidRPr="00DE657B" w:rsidTr="00D1613F"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2776" w:rsidRPr="00D1613F" w:rsidRDefault="00732776" w:rsidP="00D1613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13F">
              <w:rPr>
                <w:rFonts w:ascii="Times New Roman" w:hAnsi="Times New Roman" w:cs="Times New Roman"/>
                <w:sz w:val="24"/>
                <w:szCs w:val="24"/>
              </w:rPr>
              <w:t xml:space="preserve">от усадебного, </w:t>
            </w:r>
            <w:proofErr w:type="spellStart"/>
            <w:proofErr w:type="gramStart"/>
            <w:r w:rsidRPr="00D1613F">
              <w:rPr>
                <w:rFonts w:ascii="Times New Roman" w:hAnsi="Times New Roman" w:cs="Times New Roman"/>
                <w:sz w:val="24"/>
                <w:szCs w:val="24"/>
              </w:rPr>
              <w:t>одно-двухквартирного</w:t>
            </w:r>
            <w:proofErr w:type="spellEnd"/>
            <w:proofErr w:type="gramEnd"/>
            <w:r w:rsidRPr="00D1613F">
              <w:rPr>
                <w:rFonts w:ascii="Times New Roman" w:hAnsi="Times New Roman" w:cs="Times New Roman"/>
                <w:sz w:val="24"/>
                <w:szCs w:val="24"/>
              </w:rPr>
              <w:t xml:space="preserve"> и блокированного дома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2776" w:rsidRPr="00D1613F" w:rsidRDefault="00732776" w:rsidP="00D1613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13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2776" w:rsidRPr="00D1613F" w:rsidRDefault="00732776" w:rsidP="00D1613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13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32776" w:rsidRPr="00DE657B" w:rsidTr="00D1613F"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2776" w:rsidRPr="00D1613F" w:rsidRDefault="00732776" w:rsidP="00D1613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13F">
              <w:rPr>
                <w:rFonts w:ascii="Times New Roman" w:hAnsi="Times New Roman" w:cs="Times New Roman"/>
                <w:sz w:val="24"/>
                <w:szCs w:val="24"/>
              </w:rPr>
              <w:t>от хозяйственных построек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2776" w:rsidRPr="00D1613F" w:rsidRDefault="00732776" w:rsidP="00D1613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13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2776" w:rsidRPr="00D1613F" w:rsidRDefault="00732776" w:rsidP="00D1613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13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732776" w:rsidRPr="00DE657B" w:rsidRDefault="00732776" w:rsidP="00D1613F">
      <w:pPr>
        <w:tabs>
          <w:tab w:val="left" w:pos="0"/>
        </w:tabs>
        <w:snapToGrid w:val="0"/>
        <w:spacing w:after="0"/>
        <w:jc w:val="both"/>
        <w:rPr>
          <w:sz w:val="28"/>
          <w:szCs w:val="28"/>
        </w:rPr>
      </w:pPr>
    </w:p>
    <w:p w:rsidR="00732776" w:rsidRPr="00D1613F" w:rsidRDefault="00732776" w:rsidP="00D1613F">
      <w:pPr>
        <w:tabs>
          <w:tab w:val="left" w:pos="0"/>
        </w:tabs>
        <w:snapToGri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D1613F">
        <w:rPr>
          <w:rFonts w:ascii="Times New Roman" w:hAnsi="Times New Roman" w:cs="Times New Roman"/>
          <w:sz w:val="27"/>
          <w:szCs w:val="27"/>
        </w:rPr>
        <w:t xml:space="preserve">       </w:t>
      </w:r>
      <w:proofErr w:type="gramStart"/>
      <w:r w:rsidRPr="00D1613F">
        <w:rPr>
          <w:rFonts w:ascii="Times New Roman" w:hAnsi="Times New Roman" w:cs="Times New Roman"/>
          <w:sz w:val="27"/>
          <w:szCs w:val="27"/>
        </w:rPr>
        <w:t>В условиях строительства в существующей усадебной застройке возможно размещение строящихся жилых домов в глубине участка с отступом</w:t>
      </w:r>
      <w:proofErr w:type="gramEnd"/>
      <w:r w:rsidRPr="00D1613F">
        <w:rPr>
          <w:rFonts w:ascii="Times New Roman" w:hAnsi="Times New Roman" w:cs="Times New Roman"/>
          <w:sz w:val="27"/>
          <w:szCs w:val="27"/>
        </w:rPr>
        <w:t xml:space="preserve"> от линии регулирования существующей застройки, обеспечивающей противопожарные нормы.</w:t>
      </w:r>
    </w:p>
    <w:p w:rsidR="00732776" w:rsidRPr="00D1613F" w:rsidRDefault="00732776" w:rsidP="00D1613F">
      <w:pPr>
        <w:pStyle w:val="30"/>
        <w:spacing w:after="0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D1613F">
        <w:rPr>
          <w:rFonts w:ascii="Times New Roman" w:hAnsi="Times New Roman" w:cs="Times New Roman"/>
          <w:sz w:val="27"/>
          <w:szCs w:val="27"/>
        </w:rPr>
        <w:t>1.1</w:t>
      </w:r>
      <w:r w:rsidR="009915EB">
        <w:rPr>
          <w:rFonts w:ascii="Times New Roman" w:hAnsi="Times New Roman" w:cs="Times New Roman"/>
          <w:sz w:val="27"/>
          <w:szCs w:val="27"/>
        </w:rPr>
        <w:t>5</w:t>
      </w:r>
      <w:r w:rsidRPr="00D1613F">
        <w:rPr>
          <w:rFonts w:ascii="Times New Roman" w:hAnsi="Times New Roman" w:cs="Times New Roman"/>
          <w:sz w:val="27"/>
          <w:szCs w:val="27"/>
        </w:rPr>
        <w:t>.</w:t>
      </w:r>
      <w:r w:rsidRPr="00D1613F">
        <w:rPr>
          <w:rFonts w:ascii="Times New Roman" w:hAnsi="Times New Roman" w:cs="Times New Roman"/>
          <w:sz w:val="27"/>
          <w:szCs w:val="27"/>
        </w:rPr>
        <w:tab/>
        <w:t>Нормы обеспеченности озеленением территории населённых пунктов</w:t>
      </w:r>
    </w:p>
    <w:p w:rsidR="00732776" w:rsidRPr="00D1613F" w:rsidRDefault="00732776" w:rsidP="009915EB">
      <w:pPr>
        <w:pStyle w:val="30"/>
        <w:spacing w:before="0" w:after="0" w:line="276" w:lineRule="auto"/>
        <w:ind w:firstLine="567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D1613F">
        <w:rPr>
          <w:rFonts w:ascii="Times New Roman" w:hAnsi="Times New Roman" w:cs="Times New Roman"/>
          <w:b w:val="0"/>
          <w:sz w:val="27"/>
          <w:szCs w:val="27"/>
        </w:rPr>
        <w:t>Площадь озелененных территорий общего пользования – парков, садов, бульваров, скверов, размещаемых на селитебной территории населенного пункта, следует принимать из расчета 8 (10) м</w:t>
      </w:r>
      <w:proofErr w:type="gramStart"/>
      <w:r w:rsidRPr="00D1613F">
        <w:rPr>
          <w:rFonts w:ascii="Times New Roman" w:hAnsi="Times New Roman" w:cs="Times New Roman"/>
          <w:b w:val="0"/>
          <w:sz w:val="27"/>
          <w:szCs w:val="27"/>
        </w:rPr>
        <w:t>2</w:t>
      </w:r>
      <w:proofErr w:type="gramEnd"/>
      <w:r w:rsidRPr="00D1613F">
        <w:rPr>
          <w:rFonts w:ascii="Times New Roman" w:hAnsi="Times New Roman" w:cs="Times New Roman"/>
          <w:b w:val="0"/>
          <w:sz w:val="27"/>
          <w:szCs w:val="27"/>
        </w:rPr>
        <w:t xml:space="preserve">/чел. </w:t>
      </w:r>
    </w:p>
    <w:p w:rsidR="00732776" w:rsidRPr="00D1613F" w:rsidRDefault="00732776" w:rsidP="009915EB">
      <w:pPr>
        <w:pStyle w:val="6"/>
        <w:spacing w:before="0" w:after="0" w:line="276" w:lineRule="auto"/>
        <w:ind w:firstLine="567"/>
        <w:jc w:val="both"/>
        <w:rPr>
          <w:b w:val="0"/>
          <w:sz w:val="27"/>
          <w:szCs w:val="27"/>
        </w:rPr>
      </w:pPr>
      <w:r w:rsidRPr="00D1613F">
        <w:rPr>
          <w:b w:val="0"/>
          <w:sz w:val="27"/>
          <w:szCs w:val="27"/>
        </w:rPr>
        <w:t>В скобках приведен размер для малых городских населенных пунктов с численностью населения до 20 тыс. чел.</w:t>
      </w:r>
    </w:p>
    <w:p w:rsidR="00732776" w:rsidRPr="00D1613F" w:rsidRDefault="00732776" w:rsidP="009915EB">
      <w:pPr>
        <w:pStyle w:val="6"/>
        <w:spacing w:before="0" w:after="0" w:line="276" w:lineRule="auto"/>
        <w:ind w:firstLine="567"/>
        <w:jc w:val="both"/>
        <w:rPr>
          <w:b w:val="0"/>
          <w:sz w:val="27"/>
          <w:szCs w:val="27"/>
        </w:rPr>
      </w:pPr>
      <w:r w:rsidRPr="00D1613F">
        <w:rPr>
          <w:b w:val="0"/>
          <w:sz w:val="27"/>
          <w:szCs w:val="27"/>
        </w:rPr>
        <w:t>В  населенных пунктах, расположенных в окружении лесов, в прибрежных зонах крупных рек и водоемов площадь озелененных территорий общего пользования допускается уменьшать, но не более чем на 20 %.</w:t>
      </w:r>
    </w:p>
    <w:p w:rsidR="00732776" w:rsidRDefault="00732776" w:rsidP="009915EB">
      <w:pPr>
        <w:spacing w:after="0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D1613F">
        <w:rPr>
          <w:rFonts w:ascii="Times New Roman" w:hAnsi="Times New Roman" w:cs="Times New Roman"/>
          <w:sz w:val="27"/>
          <w:szCs w:val="27"/>
        </w:rPr>
        <w:t>Удельный вес озелененных территорий различного назначения в пределах застройки населенного пункта (уровень озеленения территории застройки) должен быть не менее 40 %, а в границах территории жилого района не менее 25 %, включая суммарную площадь озелененной территории микрорайона (квартала).</w:t>
      </w:r>
    </w:p>
    <w:p w:rsidR="009915EB" w:rsidRPr="00D1613F" w:rsidRDefault="009915EB" w:rsidP="009915EB">
      <w:pPr>
        <w:spacing w:after="0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732776" w:rsidRPr="00D1613F" w:rsidRDefault="00732776" w:rsidP="00732776">
      <w:pPr>
        <w:pStyle w:val="22"/>
        <w:ind w:left="0" w:firstLine="567"/>
        <w:jc w:val="both"/>
        <w:rPr>
          <w:b/>
          <w:sz w:val="27"/>
          <w:szCs w:val="27"/>
        </w:rPr>
      </w:pPr>
      <w:r w:rsidRPr="00D1613F">
        <w:rPr>
          <w:b/>
          <w:sz w:val="27"/>
          <w:szCs w:val="27"/>
        </w:rPr>
        <w:t>1.1</w:t>
      </w:r>
      <w:r w:rsidR="009915EB">
        <w:rPr>
          <w:b/>
          <w:sz w:val="27"/>
          <w:szCs w:val="27"/>
        </w:rPr>
        <w:t>6</w:t>
      </w:r>
      <w:r w:rsidRPr="00D1613F">
        <w:rPr>
          <w:b/>
          <w:sz w:val="27"/>
          <w:szCs w:val="27"/>
        </w:rPr>
        <w:t>.  Норма накопления твердых бытовых отходов (ТБО) для населения (объем отходов в год на 1 человека):</w:t>
      </w:r>
    </w:p>
    <w:tbl>
      <w:tblPr>
        <w:tblW w:w="5000" w:type="pct"/>
        <w:jc w:val="center"/>
        <w:tblCellMar>
          <w:left w:w="40" w:type="dxa"/>
          <w:right w:w="40" w:type="dxa"/>
        </w:tblCellMar>
        <w:tblLook w:val="04A0"/>
      </w:tblPr>
      <w:tblGrid>
        <w:gridCol w:w="6916"/>
        <w:gridCol w:w="1240"/>
        <w:gridCol w:w="1563"/>
      </w:tblGrid>
      <w:tr w:rsidR="00732776" w:rsidRPr="00DE657B" w:rsidTr="00AE4332">
        <w:trPr>
          <w:trHeight w:val="20"/>
          <w:jc w:val="center"/>
        </w:trPr>
        <w:tc>
          <w:tcPr>
            <w:tcW w:w="3558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2776" w:rsidRPr="00D1613F" w:rsidRDefault="00732776" w:rsidP="00D1613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13F">
              <w:rPr>
                <w:rFonts w:ascii="Times New Roman" w:hAnsi="Times New Roman" w:cs="Times New Roman"/>
                <w:sz w:val="24"/>
                <w:szCs w:val="24"/>
              </w:rPr>
              <w:t>Бытовые отходы</w:t>
            </w:r>
          </w:p>
        </w:tc>
        <w:tc>
          <w:tcPr>
            <w:tcW w:w="144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2776" w:rsidRPr="00D1613F" w:rsidRDefault="00732776" w:rsidP="00D1613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13F">
              <w:rPr>
                <w:rFonts w:ascii="Times New Roman" w:hAnsi="Times New Roman" w:cs="Times New Roman"/>
                <w:sz w:val="24"/>
                <w:szCs w:val="24"/>
              </w:rPr>
              <w:t>Количество бытовых отходов, чел/год</w:t>
            </w:r>
          </w:p>
        </w:tc>
      </w:tr>
      <w:tr w:rsidR="00732776" w:rsidRPr="00DE657B" w:rsidTr="00AE4332">
        <w:trPr>
          <w:trHeight w:val="20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2776" w:rsidRPr="00D1613F" w:rsidRDefault="00732776" w:rsidP="00D161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2776" w:rsidRPr="00D1613F" w:rsidRDefault="00732776" w:rsidP="00D1613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13F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8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2776" w:rsidRPr="00D1613F" w:rsidRDefault="00732776" w:rsidP="00D1613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13F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</w:tr>
      <w:tr w:rsidR="00732776" w:rsidRPr="00DE657B" w:rsidTr="00AE4332">
        <w:trPr>
          <w:trHeight w:val="20"/>
          <w:jc w:val="center"/>
        </w:trPr>
        <w:tc>
          <w:tcPr>
            <w:tcW w:w="3558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32776" w:rsidRPr="00D1613F" w:rsidRDefault="00732776" w:rsidP="00D1613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1613F">
              <w:rPr>
                <w:rFonts w:ascii="Times New Roman" w:hAnsi="Times New Roman" w:cs="Times New Roman"/>
                <w:sz w:val="24"/>
                <w:szCs w:val="24"/>
              </w:rPr>
              <w:t>Твердые:</w:t>
            </w:r>
            <w:proofErr w:type="gramEnd"/>
          </w:p>
        </w:tc>
        <w:tc>
          <w:tcPr>
            <w:tcW w:w="638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32776" w:rsidRPr="00D1613F" w:rsidRDefault="00732776" w:rsidP="00D1613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32776" w:rsidRPr="00D1613F" w:rsidRDefault="00732776" w:rsidP="00D1613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2776" w:rsidRPr="00DE657B" w:rsidTr="00AE4332">
        <w:trPr>
          <w:trHeight w:val="20"/>
          <w:jc w:val="center"/>
        </w:trPr>
        <w:tc>
          <w:tcPr>
            <w:tcW w:w="3558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32776" w:rsidRPr="00D1613F" w:rsidRDefault="00732776" w:rsidP="00D1613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13F">
              <w:rPr>
                <w:rFonts w:ascii="Times New Roman" w:hAnsi="Times New Roman" w:cs="Times New Roman"/>
                <w:sz w:val="24"/>
                <w:szCs w:val="24"/>
              </w:rPr>
              <w:t>от жилых зданий, оборудованных водопроводом, канализацией, центральным отоплением и газом</w:t>
            </w:r>
          </w:p>
        </w:tc>
        <w:tc>
          <w:tcPr>
            <w:tcW w:w="638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32776" w:rsidRPr="00D1613F" w:rsidRDefault="00732776" w:rsidP="00D1613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13F">
              <w:rPr>
                <w:rFonts w:ascii="Times New Roman" w:hAnsi="Times New Roman" w:cs="Times New Roman"/>
                <w:sz w:val="24"/>
                <w:szCs w:val="24"/>
              </w:rPr>
              <w:t>190-225</w:t>
            </w:r>
          </w:p>
        </w:tc>
        <w:tc>
          <w:tcPr>
            <w:tcW w:w="80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32776" w:rsidRPr="00D1613F" w:rsidRDefault="00732776" w:rsidP="00D1613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13F">
              <w:rPr>
                <w:rFonts w:ascii="Times New Roman" w:hAnsi="Times New Roman" w:cs="Times New Roman"/>
                <w:sz w:val="24"/>
                <w:szCs w:val="24"/>
              </w:rPr>
              <w:t>900-1000</w:t>
            </w:r>
          </w:p>
        </w:tc>
      </w:tr>
      <w:tr w:rsidR="00732776" w:rsidRPr="00DE657B" w:rsidTr="00AE4332">
        <w:trPr>
          <w:trHeight w:val="20"/>
          <w:jc w:val="center"/>
        </w:trPr>
        <w:tc>
          <w:tcPr>
            <w:tcW w:w="3558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32776" w:rsidRPr="00D1613F" w:rsidRDefault="00732776" w:rsidP="00D1613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13F">
              <w:rPr>
                <w:rFonts w:ascii="Times New Roman" w:hAnsi="Times New Roman" w:cs="Times New Roman"/>
                <w:sz w:val="24"/>
                <w:szCs w:val="24"/>
              </w:rPr>
              <w:t>от прочих жилых зданий</w:t>
            </w:r>
          </w:p>
        </w:tc>
        <w:tc>
          <w:tcPr>
            <w:tcW w:w="638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32776" w:rsidRPr="00D1613F" w:rsidRDefault="00732776" w:rsidP="00D1613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13F">
              <w:rPr>
                <w:rFonts w:ascii="Times New Roman" w:hAnsi="Times New Roman" w:cs="Times New Roman"/>
                <w:sz w:val="24"/>
                <w:szCs w:val="24"/>
              </w:rPr>
              <w:t>300-450</w:t>
            </w:r>
          </w:p>
        </w:tc>
        <w:tc>
          <w:tcPr>
            <w:tcW w:w="80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32776" w:rsidRPr="00D1613F" w:rsidRDefault="00732776" w:rsidP="00D1613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13F">
              <w:rPr>
                <w:rFonts w:ascii="Times New Roman" w:hAnsi="Times New Roman" w:cs="Times New Roman"/>
                <w:sz w:val="24"/>
                <w:szCs w:val="24"/>
              </w:rPr>
              <w:t>1100-1500</w:t>
            </w:r>
          </w:p>
        </w:tc>
      </w:tr>
      <w:tr w:rsidR="00732776" w:rsidRPr="00DE657B" w:rsidTr="00AE4332">
        <w:trPr>
          <w:trHeight w:val="20"/>
          <w:jc w:val="center"/>
        </w:trPr>
        <w:tc>
          <w:tcPr>
            <w:tcW w:w="3558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32776" w:rsidRPr="00D1613F" w:rsidRDefault="00732776" w:rsidP="00D1613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13F">
              <w:rPr>
                <w:rFonts w:ascii="Times New Roman" w:hAnsi="Times New Roman" w:cs="Times New Roman"/>
                <w:sz w:val="24"/>
                <w:szCs w:val="24"/>
              </w:rPr>
              <w:t>Жидкие из выгребов (при отсутствии канализации)</w:t>
            </w:r>
          </w:p>
        </w:tc>
        <w:tc>
          <w:tcPr>
            <w:tcW w:w="638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32776" w:rsidRPr="00D1613F" w:rsidRDefault="00732776" w:rsidP="00D1613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1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0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32776" w:rsidRPr="00D1613F" w:rsidRDefault="00732776" w:rsidP="00D1613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13F">
              <w:rPr>
                <w:rFonts w:ascii="Times New Roman" w:hAnsi="Times New Roman" w:cs="Times New Roman"/>
                <w:sz w:val="24"/>
                <w:szCs w:val="24"/>
              </w:rPr>
              <w:t>2000-3500</w:t>
            </w:r>
          </w:p>
        </w:tc>
      </w:tr>
      <w:tr w:rsidR="00732776" w:rsidRPr="00DE657B" w:rsidTr="00AE4332">
        <w:trPr>
          <w:trHeight w:val="20"/>
          <w:jc w:val="center"/>
        </w:trPr>
        <w:tc>
          <w:tcPr>
            <w:tcW w:w="3558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2776" w:rsidRPr="00D1613F" w:rsidRDefault="00732776" w:rsidP="00D1613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13F">
              <w:rPr>
                <w:rFonts w:ascii="Times New Roman" w:hAnsi="Times New Roman" w:cs="Times New Roman"/>
                <w:sz w:val="24"/>
                <w:szCs w:val="24"/>
              </w:rPr>
              <w:t xml:space="preserve">Смет с </w:t>
            </w:r>
            <w:smartTag w:uri="urn:schemas-microsoft-com:office:smarttags" w:element="metricconverter">
              <w:smartTagPr>
                <w:attr w:name="ProductID" w:val="1 м2"/>
              </w:smartTagPr>
              <w:r w:rsidRPr="00D1613F">
                <w:rPr>
                  <w:rFonts w:ascii="Times New Roman" w:hAnsi="Times New Roman" w:cs="Times New Roman"/>
                  <w:sz w:val="24"/>
                  <w:szCs w:val="24"/>
                </w:rPr>
                <w:t>1 м</w:t>
              </w:r>
              <w:proofErr w:type="gramStart"/>
              <w:r w:rsidRPr="00D1613F">
                <w:rPr>
                  <w:rFonts w:ascii="Times New Roman" w:hAnsi="Times New Roman" w:cs="Times New Roman"/>
                  <w:sz w:val="24"/>
                  <w:szCs w:val="24"/>
                  <w:vertAlign w:val="superscript"/>
                </w:rPr>
                <w:t>2</w:t>
              </w:r>
            </w:smartTag>
            <w:proofErr w:type="gramEnd"/>
            <w:r w:rsidRPr="00D1613F">
              <w:rPr>
                <w:rFonts w:ascii="Times New Roman" w:hAnsi="Times New Roman" w:cs="Times New Roman"/>
                <w:sz w:val="24"/>
                <w:szCs w:val="24"/>
              </w:rPr>
              <w:t xml:space="preserve"> твердых покрытий улиц, площадей и парков</w:t>
            </w:r>
          </w:p>
        </w:tc>
        <w:tc>
          <w:tcPr>
            <w:tcW w:w="638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2776" w:rsidRPr="00D1613F" w:rsidRDefault="00732776" w:rsidP="00D1613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13F">
              <w:rPr>
                <w:rFonts w:ascii="Times New Roman" w:hAnsi="Times New Roman" w:cs="Times New Roman"/>
                <w:sz w:val="24"/>
                <w:szCs w:val="24"/>
              </w:rPr>
              <w:t>5-15</w:t>
            </w:r>
          </w:p>
        </w:tc>
        <w:tc>
          <w:tcPr>
            <w:tcW w:w="804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2776" w:rsidRPr="00D1613F" w:rsidRDefault="00732776" w:rsidP="00D1613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13F">
              <w:rPr>
                <w:rFonts w:ascii="Times New Roman" w:hAnsi="Times New Roman" w:cs="Times New Roman"/>
                <w:sz w:val="24"/>
                <w:szCs w:val="24"/>
              </w:rPr>
              <w:t>8-20</w:t>
            </w:r>
          </w:p>
        </w:tc>
      </w:tr>
      <w:tr w:rsidR="00732776" w:rsidRPr="00DE657B" w:rsidTr="00AE4332">
        <w:trPr>
          <w:trHeight w:val="20"/>
          <w:jc w:val="center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2776" w:rsidRPr="00D1613F" w:rsidRDefault="00732776" w:rsidP="00D1613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613F">
              <w:rPr>
                <w:rFonts w:ascii="Times New Roman" w:hAnsi="Times New Roman" w:cs="Times New Roman"/>
                <w:b/>
                <w:spacing w:val="40"/>
                <w:sz w:val="24"/>
                <w:szCs w:val="24"/>
              </w:rPr>
              <w:t>Примечани</w:t>
            </w:r>
            <w:r w:rsidRPr="00D1613F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</w:p>
          <w:p w:rsidR="0099333D" w:rsidRDefault="00732776" w:rsidP="009933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1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Большие значения норм накопления отходов следует принимать для крупных городских округов и городских поселений.</w:t>
            </w:r>
          </w:p>
          <w:p w:rsidR="00732776" w:rsidRPr="0099333D" w:rsidRDefault="00732776" w:rsidP="009933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13F">
              <w:rPr>
                <w:rFonts w:ascii="Times New Roman" w:hAnsi="Times New Roman" w:cs="Times New Roman"/>
                <w:sz w:val="24"/>
                <w:szCs w:val="24"/>
              </w:rPr>
              <w:t>2. Нормы накопления крупногабаритных бытовых отходов следует принимать в размере 5 % в составе приведенных значений твердых бытовых отходов.</w:t>
            </w:r>
          </w:p>
        </w:tc>
      </w:tr>
    </w:tbl>
    <w:p w:rsidR="009915EB" w:rsidRDefault="009915EB" w:rsidP="0099333D">
      <w:pPr>
        <w:ind w:firstLine="567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99333D" w:rsidRPr="0099333D" w:rsidRDefault="00732776" w:rsidP="009915EB">
      <w:pPr>
        <w:ind w:firstLine="567"/>
        <w:jc w:val="both"/>
        <w:rPr>
          <w:rFonts w:ascii="Times New Roman" w:hAnsi="Times New Roman" w:cs="Times New Roman"/>
          <w:b/>
          <w:sz w:val="27"/>
          <w:szCs w:val="27"/>
        </w:rPr>
      </w:pPr>
      <w:r w:rsidRPr="0099333D">
        <w:rPr>
          <w:rFonts w:ascii="Times New Roman" w:hAnsi="Times New Roman" w:cs="Times New Roman"/>
          <w:b/>
          <w:sz w:val="27"/>
          <w:szCs w:val="27"/>
        </w:rPr>
        <w:t>1.1</w:t>
      </w:r>
      <w:r w:rsidR="009915EB">
        <w:rPr>
          <w:rFonts w:ascii="Times New Roman" w:hAnsi="Times New Roman" w:cs="Times New Roman"/>
          <w:b/>
          <w:sz w:val="27"/>
          <w:szCs w:val="27"/>
        </w:rPr>
        <w:t>7</w:t>
      </w:r>
      <w:r w:rsidRPr="0099333D">
        <w:rPr>
          <w:rFonts w:ascii="Times New Roman" w:hAnsi="Times New Roman" w:cs="Times New Roman"/>
          <w:b/>
          <w:sz w:val="27"/>
          <w:szCs w:val="27"/>
        </w:rPr>
        <w:t xml:space="preserve">. Площадки для установки контейнеров должны быть удалены от жилых домов, детских учреждений, спортивных площадок и от мест отдыха населения на расстояние не менее </w:t>
      </w:r>
      <w:smartTag w:uri="urn:schemas-microsoft-com:office:smarttags" w:element="metricconverter">
        <w:smartTagPr>
          <w:attr w:name="ProductID" w:val="20 м"/>
        </w:smartTagPr>
        <w:r w:rsidRPr="0099333D">
          <w:rPr>
            <w:rFonts w:ascii="Times New Roman" w:hAnsi="Times New Roman" w:cs="Times New Roman"/>
            <w:b/>
            <w:sz w:val="27"/>
            <w:szCs w:val="27"/>
          </w:rPr>
          <w:t>20 м</w:t>
        </w:r>
      </w:smartTag>
      <w:r w:rsidRPr="0099333D">
        <w:rPr>
          <w:rFonts w:ascii="Times New Roman" w:hAnsi="Times New Roman" w:cs="Times New Roman"/>
          <w:b/>
          <w:sz w:val="27"/>
          <w:szCs w:val="27"/>
        </w:rPr>
        <w:t xml:space="preserve">, но не более </w:t>
      </w:r>
      <w:smartTag w:uri="urn:schemas-microsoft-com:office:smarttags" w:element="metricconverter">
        <w:smartTagPr>
          <w:attr w:name="ProductID" w:val="100 м"/>
        </w:smartTagPr>
        <w:r w:rsidRPr="0099333D">
          <w:rPr>
            <w:rFonts w:ascii="Times New Roman" w:hAnsi="Times New Roman" w:cs="Times New Roman"/>
            <w:b/>
            <w:sz w:val="27"/>
            <w:szCs w:val="27"/>
          </w:rPr>
          <w:t>100 м</w:t>
        </w:r>
      </w:smartTag>
      <w:r w:rsidRPr="0099333D">
        <w:rPr>
          <w:rFonts w:ascii="Times New Roman" w:hAnsi="Times New Roman" w:cs="Times New Roman"/>
          <w:b/>
          <w:sz w:val="27"/>
          <w:szCs w:val="27"/>
        </w:rPr>
        <w:t>. Размер площадок должен быть рассчитан на установку необходимого числа контейнеров, но не более 5.</w:t>
      </w:r>
    </w:p>
    <w:p w:rsidR="00732776" w:rsidRPr="0099333D" w:rsidRDefault="00732776" w:rsidP="0099333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7"/>
          <w:szCs w:val="27"/>
        </w:rPr>
      </w:pPr>
      <w:r w:rsidRPr="0099333D">
        <w:rPr>
          <w:rFonts w:ascii="Times New Roman" w:hAnsi="Times New Roman" w:cs="Times New Roman"/>
          <w:b/>
          <w:sz w:val="27"/>
          <w:szCs w:val="27"/>
        </w:rPr>
        <w:t xml:space="preserve">2. Расчетные показатели обеспеченности и интенсивности использования территорий с учетом потребностей </w:t>
      </w:r>
      <w:proofErr w:type="spellStart"/>
      <w:r w:rsidRPr="0099333D">
        <w:rPr>
          <w:rFonts w:ascii="Times New Roman" w:hAnsi="Times New Roman" w:cs="Times New Roman"/>
          <w:b/>
          <w:sz w:val="27"/>
          <w:szCs w:val="27"/>
        </w:rPr>
        <w:t>маломобильных</w:t>
      </w:r>
      <w:proofErr w:type="spellEnd"/>
      <w:r w:rsidRPr="0099333D">
        <w:rPr>
          <w:rFonts w:ascii="Times New Roman" w:hAnsi="Times New Roman" w:cs="Times New Roman"/>
          <w:b/>
          <w:sz w:val="27"/>
          <w:szCs w:val="27"/>
        </w:rPr>
        <w:t xml:space="preserve"> групп населения</w:t>
      </w:r>
    </w:p>
    <w:p w:rsidR="00732776" w:rsidRPr="00DE657B" w:rsidRDefault="00732776" w:rsidP="0099333D">
      <w:pPr>
        <w:spacing w:after="0"/>
        <w:ind w:firstLine="567"/>
        <w:jc w:val="both"/>
        <w:rPr>
          <w:sz w:val="28"/>
          <w:szCs w:val="28"/>
        </w:rPr>
      </w:pPr>
    </w:p>
    <w:p w:rsidR="00732776" w:rsidRPr="0099333D" w:rsidRDefault="00732776" w:rsidP="00732776">
      <w:pPr>
        <w:pStyle w:val="Default"/>
        <w:ind w:firstLine="567"/>
        <w:jc w:val="both"/>
        <w:rPr>
          <w:sz w:val="27"/>
          <w:szCs w:val="27"/>
        </w:rPr>
      </w:pPr>
      <w:r w:rsidRPr="0099333D">
        <w:rPr>
          <w:b/>
          <w:sz w:val="27"/>
          <w:szCs w:val="27"/>
        </w:rPr>
        <w:t xml:space="preserve">2.1. </w:t>
      </w:r>
      <w:r w:rsidRPr="0099333D">
        <w:rPr>
          <w:b/>
          <w:color w:val="auto"/>
          <w:sz w:val="27"/>
          <w:szCs w:val="27"/>
        </w:rPr>
        <w:t xml:space="preserve">Специальные жилые дома и группы квартир для ветеранов войны и труда и одиноких престарелых </w:t>
      </w:r>
      <w:r w:rsidRPr="0099333D">
        <w:rPr>
          <w:b/>
          <w:sz w:val="27"/>
          <w:szCs w:val="27"/>
        </w:rPr>
        <w:t>(</w:t>
      </w:r>
      <w:r w:rsidRPr="0099333D">
        <w:rPr>
          <w:sz w:val="27"/>
          <w:szCs w:val="27"/>
        </w:rPr>
        <w:t>кол</w:t>
      </w:r>
      <w:proofErr w:type="gramStart"/>
      <w:r w:rsidRPr="0099333D">
        <w:rPr>
          <w:sz w:val="27"/>
          <w:szCs w:val="27"/>
        </w:rPr>
        <w:t>.</w:t>
      </w:r>
      <w:proofErr w:type="gramEnd"/>
      <w:r w:rsidRPr="0099333D">
        <w:rPr>
          <w:sz w:val="27"/>
          <w:szCs w:val="27"/>
        </w:rPr>
        <w:t xml:space="preserve"> </w:t>
      </w:r>
      <w:proofErr w:type="gramStart"/>
      <w:r w:rsidRPr="0099333D">
        <w:rPr>
          <w:sz w:val="27"/>
          <w:szCs w:val="27"/>
        </w:rPr>
        <w:t>м</w:t>
      </w:r>
      <w:proofErr w:type="gramEnd"/>
      <w:r w:rsidRPr="0099333D">
        <w:rPr>
          <w:sz w:val="27"/>
          <w:szCs w:val="27"/>
        </w:rPr>
        <w:t>ест на 1000 чел. населения</w:t>
      </w:r>
      <w:r w:rsidRPr="0099333D">
        <w:rPr>
          <w:b/>
          <w:color w:val="auto"/>
          <w:sz w:val="27"/>
          <w:szCs w:val="27"/>
        </w:rPr>
        <w:t xml:space="preserve"> </w:t>
      </w:r>
      <w:r w:rsidRPr="0099333D">
        <w:rPr>
          <w:color w:val="auto"/>
          <w:sz w:val="27"/>
          <w:szCs w:val="27"/>
        </w:rPr>
        <w:t>с 60 лет</w:t>
      </w:r>
      <w:r w:rsidRPr="0099333D">
        <w:rPr>
          <w:b/>
          <w:sz w:val="27"/>
          <w:szCs w:val="27"/>
        </w:rPr>
        <w:t>)</w:t>
      </w:r>
      <w:r w:rsidRPr="0099333D">
        <w:rPr>
          <w:b/>
          <w:color w:val="auto"/>
          <w:sz w:val="27"/>
          <w:szCs w:val="27"/>
        </w:rPr>
        <w:t xml:space="preserve"> </w:t>
      </w:r>
      <w:r w:rsidRPr="0099333D">
        <w:rPr>
          <w:color w:val="auto"/>
          <w:sz w:val="27"/>
          <w:szCs w:val="27"/>
        </w:rPr>
        <w:t>-  60 мест.</w:t>
      </w:r>
    </w:p>
    <w:p w:rsidR="00732776" w:rsidRPr="0099333D" w:rsidRDefault="00732776" w:rsidP="00732776">
      <w:pPr>
        <w:pStyle w:val="ab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99333D">
        <w:rPr>
          <w:rFonts w:ascii="Times New Roman" w:hAnsi="Times New Roman" w:cs="Times New Roman"/>
          <w:b/>
          <w:sz w:val="27"/>
          <w:szCs w:val="27"/>
        </w:rPr>
        <w:t>2.2.</w:t>
      </w:r>
      <w:r w:rsidRPr="0099333D">
        <w:rPr>
          <w:rFonts w:ascii="Times New Roman" w:hAnsi="Times New Roman" w:cs="Times New Roman"/>
          <w:b/>
          <w:sz w:val="27"/>
          <w:szCs w:val="27"/>
        </w:rPr>
        <w:tab/>
        <w:t>Специализированные</w:t>
      </w:r>
      <w:r w:rsidRPr="0099333D">
        <w:rPr>
          <w:rFonts w:ascii="Times New Roman" w:hAnsi="Times New Roman" w:cs="Times New Roman"/>
          <w:sz w:val="27"/>
          <w:szCs w:val="27"/>
        </w:rPr>
        <w:t xml:space="preserve"> жилые дома или группа квартир для инвалидов колясочников и их семей (кол</w:t>
      </w:r>
      <w:proofErr w:type="gramStart"/>
      <w:r w:rsidRPr="0099333D">
        <w:rPr>
          <w:rFonts w:ascii="Times New Roman" w:hAnsi="Times New Roman" w:cs="Times New Roman"/>
          <w:sz w:val="27"/>
          <w:szCs w:val="27"/>
        </w:rPr>
        <w:t>.</w:t>
      </w:r>
      <w:proofErr w:type="gramEnd"/>
      <w:r w:rsidRPr="0099333D">
        <w:rPr>
          <w:rFonts w:ascii="Times New Roman" w:hAnsi="Times New Roman" w:cs="Times New Roman"/>
          <w:sz w:val="27"/>
          <w:szCs w:val="27"/>
        </w:rPr>
        <w:t xml:space="preserve"> </w:t>
      </w:r>
      <w:proofErr w:type="gramStart"/>
      <w:r w:rsidRPr="0099333D">
        <w:rPr>
          <w:rFonts w:ascii="Times New Roman" w:hAnsi="Times New Roman" w:cs="Times New Roman"/>
          <w:sz w:val="27"/>
          <w:szCs w:val="27"/>
        </w:rPr>
        <w:t>м</w:t>
      </w:r>
      <w:proofErr w:type="gramEnd"/>
      <w:r w:rsidRPr="0099333D">
        <w:rPr>
          <w:rFonts w:ascii="Times New Roman" w:hAnsi="Times New Roman" w:cs="Times New Roman"/>
          <w:sz w:val="27"/>
          <w:szCs w:val="27"/>
        </w:rPr>
        <w:t>ест на 1000 чел. всего населения) - 0,5 мест.</w:t>
      </w:r>
    </w:p>
    <w:p w:rsidR="00732776" w:rsidRPr="0099333D" w:rsidRDefault="00732776" w:rsidP="00732776">
      <w:pPr>
        <w:pStyle w:val="ConsPlusNormal"/>
        <w:ind w:firstLine="567"/>
        <w:jc w:val="both"/>
        <w:rPr>
          <w:rFonts w:ascii="Times New Roman" w:hAnsi="Times New Roman" w:cs="Times New Roman"/>
          <w:b/>
          <w:sz w:val="27"/>
          <w:szCs w:val="27"/>
        </w:rPr>
      </w:pPr>
      <w:r w:rsidRPr="0099333D">
        <w:rPr>
          <w:rFonts w:ascii="Times New Roman" w:hAnsi="Times New Roman" w:cs="Times New Roman"/>
          <w:b/>
          <w:sz w:val="27"/>
          <w:szCs w:val="27"/>
        </w:rPr>
        <w:t xml:space="preserve">2.3. Показатели </w:t>
      </w:r>
      <w:r w:rsidRPr="0099333D">
        <w:rPr>
          <w:rFonts w:ascii="Times New Roman" w:hAnsi="Times New Roman" w:cs="Times New Roman"/>
          <w:sz w:val="27"/>
          <w:szCs w:val="27"/>
        </w:rPr>
        <w:t>плотности застройки территорий и специальных участков (зон территории) зданиями, имеющими жилища для инвалидов, рекомендуется принимать</w:t>
      </w:r>
      <w:r w:rsidRPr="0099333D">
        <w:rPr>
          <w:rFonts w:ascii="Times New Roman" w:hAnsi="Times New Roman" w:cs="Times New Roman"/>
          <w:b/>
          <w:sz w:val="27"/>
          <w:szCs w:val="27"/>
        </w:rPr>
        <w:t>:</w:t>
      </w:r>
    </w:p>
    <w:p w:rsidR="00732776" w:rsidRPr="0099333D" w:rsidRDefault="00732776" w:rsidP="00732776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99333D">
        <w:rPr>
          <w:rFonts w:ascii="Times New Roman" w:hAnsi="Times New Roman" w:cs="Times New Roman"/>
          <w:sz w:val="27"/>
          <w:szCs w:val="27"/>
        </w:rPr>
        <w:t>- не более 25% площади участка;</w:t>
      </w:r>
    </w:p>
    <w:p w:rsidR="00732776" w:rsidRPr="0099333D" w:rsidRDefault="00732776" w:rsidP="00732776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99333D">
        <w:rPr>
          <w:rFonts w:ascii="Times New Roman" w:hAnsi="Times New Roman" w:cs="Times New Roman"/>
          <w:sz w:val="27"/>
          <w:szCs w:val="27"/>
        </w:rPr>
        <w:t>- озеленение - 60% площади участка.</w:t>
      </w:r>
    </w:p>
    <w:p w:rsidR="00732776" w:rsidRPr="0099333D" w:rsidRDefault="00732776" w:rsidP="00732776">
      <w:pPr>
        <w:pStyle w:val="ab"/>
        <w:ind w:firstLine="567"/>
        <w:jc w:val="both"/>
        <w:rPr>
          <w:rFonts w:ascii="Times New Roman" w:hAnsi="Times New Roman" w:cs="Times New Roman"/>
          <w:b/>
          <w:i/>
          <w:sz w:val="27"/>
          <w:szCs w:val="27"/>
        </w:rPr>
      </w:pPr>
    </w:p>
    <w:p w:rsidR="00732776" w:rsidRPr="0099333D" w:rsidRDefault="00732776" w:rsidP="00732776">
      <w:pPr>
        <w:pStyle w:val="ab"/>
        <w:ind w:firstLine="567"/>
        <w:jc w:val="both"/>
        <w:rPr>
          <w:rFonts w:ascii="Times New Roman" w:hAnsi="Times New Roman" w:cs="Times New Roman"/>
          <w:b/>
          <w:sz w:val="27"/>
          <w:szCs w:val="27"/>
        </w:rPr>
      </w:pPr>
      <w:r w:rsidRPr="0099333D">
        <w:rPr>
          <w:rFonts w:ascii="Times New Roman" w:hAnsi="Times New Roman" w:cs="Times New Roman"/>
          <w:b/>
          <w:sz w:val="27"/>
          <w:szCs w:val="27"/>
        </w:rPr>
        <w:t>2.4.</w:t>
      </w:r>
      <w:r w:rsidRPr="0099333D">
        <w:rPr>
          <w:rFonts w:ascii="Times New Roman" w:hAnsi="Times New Roman" w:cs="Times New Roman"/>
          <w:b/>
          <w:sz w:val="27"/>
          <w:szCs w:val="27"/>
        </w:rPr>
        <w:tab/>
        <w:t>Количество мест парковки для индивидуального автотранспорта инвалида (не менее)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44"/>
        <w:gridCol w:w="1843"/>
        <w:gridCol w:w="1701"/>
        <w:gridCol w:w="1701"/>
      </w:tblGrid>
      <w:tr w:rsidR="00732776" w:rsidRPr="00DE657B" w:rsidTr="0099333D">
        <w:tc>
          <w:tcPr>
            <w:tcW w:w="4644" w:type="dxa"/>
            <w:vAlign w:val="center"/>
          </w:tcPr>
          <w:p w:rsidR="00732776" w:rsidRPr="0099333D" w:rsidRDefault="00732776" w:rsidP="009933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33D">
              <w:rPr>
                <w:rFonts w:ascii="Times New Roman" w:hAnsi="Times New Roman" w:cs="Times New Roman"/>
                <w:sz w:val="24"/>
                <w:szCs w:val="24"/>
              </w:rPr>
              <w:t>Место размещения</w:t>
            </w:r>
          </w:p>
        </w:tc>
        <w:tc>
          <w:tcPr>
            <w:tcW w:w="1843" w:type="dxa"/>
            <w:vAlign w:val="center"/>
          </w:tcPr>
          <w:p w:rsidR="00732776" w:rsidRPr="0099333D" w:rsidRDefault="00732776" w:rsidP="009933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33D">
              <w:rPr>
                <w:rFonts w:ascii="Times New Roman" w:hAnsi="Times New Roman" w:cs="Times New Roman"/>
                <w:sz w:val="24"/>
                <w:szCs w:val="24"/>
              </w:rPr>
              <w:t>Норма обеспеченности</w:t>
            </w:r>
          </w:p>
        </w:tc>
        <w:tc>
          <w:tcPr>
            <w:tcW w:w="1701" w:type="dxa"/>
          </w:tcPr>
          <w:p w:rsidR="00732776" w:rsidRPr="0099333D" w:rsidRDefault="00732776" w:rsidP="009933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33D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701" w:type="dxa"/>
            <w:vAlign w:val="center"/>
          </w:tcPr>
          <w:p w:rsidR="00732776" w:rsidRPr="0099333D" w:rsidRDefault="00732776" w:rsidP="009933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33D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732776" w:rsidRPr="00DE657B" w:rsidTr="0099333D">
        <w:tc>
          <w:tcPr>
            <w:tcW w:w="4644" w:type="dxa"/>
          </w:tcPr>
          <w:p w:rsidR="00732776" w:rsidRPr="0099333D" w:rsidRDefault="00732776" w:rsidP="00993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33D">
              <w:rPr>
                <w:rFonts w:ascii="Times New Roman" w:hAnsi="Times New Roman" w:cs="Times New Roman"/>
                <w:sz w:val="24"/>
                <w:szCs w:val="24"/>
              </w:rPr>
              <w:t>на открытых стоянках для кратковременного хранения легковых автомобилей около учреждений и предприятий обслуживания</w:t>
            </w:r>
          </w:p>
        </w:tc>
        <w:tc>
          <w:tcPr>
            <w:tcW w:w="1843" w:type="dxa"/>
            <w:vAlign w:val="center"/>
          </w:tcPr>
          <w:p w:rsidR="00732776" w:rsidRPr="0099333D" w:rsidRDefault="00732776" w:rsidP="009933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33D"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  <w:tc>
          <w:tcPr>
            <w:tcW w:w="1701" w:type="dxa"/>
            <w:vMerge w:val="restart"/>
          </w:tcPr>
          <w:p w:rsidR="00732776" w:rsidRPr="0099333D" w:rsidRDefault="00732776" w:rsidP="009933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33D">
              <w:rPr>
                <w:rFonts w:ascii="Times New Roman" w:hAnsi="Times New Roman" w:cs="Times New Roman"/>
                <w:sz w:val="24"/>
                <w:szCs w:val="24"/>
              </w:rPr>
              <w:t>мест от общего количества парковочных мест</w:t>
            </w:r>
          </w:p>
        </w:tc>
        <w:tc>
          <w:tcPr>
            <w:tcW w:w="1701" w:type="dxa"/>
            <w:vAlign w:val="center"/>
          </w:tcPr>
          <w:p w:rsidR="00732776" w:rsidRPr="0099333D" w:rsidRDefault="00732776" w:rsidP="009933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33D">
              <w:rPr>
                <w:rFonts w:ascii="Times New Roman" w:hAnsi="Times New Roman" w:cs="Times New Roman"/>
                <w:sz w:val="24"/>
                <w:szCs w:val="24"/>
              </w:rPr>
              <w:t>Но не менее одного места.</w:t>
            </w:r>
          </w:p>
        </w:tc>
      </w:tr>
      <w:tr w:rsidR="00732776" w:rsidRPr="00DE657B" w:rsidTr="0099333D">
        <w:tc>
          <w:tcPr>
            <w:tcW w:w="4644" w:type="dxa"/>
          </w:tcPr>
          <w:p w:rsidR="00732776" w:rsidRPr="0099333D" w:rsidRDefault="00732776" w:rsidP="00993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33D">
              <w:rPr>
                <w:rFonts w:ascii="Times New Roman" w:hAnsi="Times New Roman" w:cs="Times New Roman"/>
                <w:sz w:val="24"/>
                <w:szCs w:val="24"/>
              </w:rPr>
              <w:t>в том числе 5% специализированных мест для автотранспорта инвалидов на кресле-коляске из расчета, при числе мест:</w:t>
            </w:r>
          </w:p>
        </w:tc>
        <w:tc>
          <w:tcPr>
            <w:tcW w:w="1843" w:type="dxa"/>
            <w:vAlign w:val="center"/>
          </w:tcPr>
          <w:p w:rsidR="00732776" w:rsidRPr="0099333D" w:rsidRDefault="00732776" w:rsidP="009933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732776" w:rsidRPr="0099333D" w:rsidRDefault="00732776" w:rsidP="009933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732776" w:rsidRPr="0099333D" w:rsidRDefault="00732776" w:rsidP="009933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33D">
              <w:rPr>
                <w:rFonts w:ascii="Times New Roman" w:hAnsi="Times New Roman" w:cs="Times New Roman"/>
                <w:sz w:val="24"/>
                <w:szCs w:val="24"/>
              </w:rPr>
              <w:t>Но не менее одного места.</w:t>
            </w:r>
          </w:p>
        </w:tc>
      </w:tr>
      <w:tr w:rsidR="00732776" w:rsidRPr="00DE657B" w:rsidTr="0099333D">
        <w:tc>
          <w:tcPr>
            <w:tcW w:w="4644" w:type="dxa"/>
          </w:tcPr>
          <w:p w:rsidR="00732776" w:rsidRPr="0099333D" w:rsidRDefault="00732776" w:rsidP="00993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33D">
              <w:rPr>
                <w:rFonts w:ascii="Times New Roman" w:hAnsi="Times New Roman" w:cs="Times New Roman"/>
                <w:sz w:val="24"/>
                <w:szCs w:val="24"/>
              </w:rPr>
              <w:t xml:space="preserve">до 100 включительно </w:t>
            </w:r>
          </w:p>
          <w:p w:rsidR="00732776" w:rsidRPr="0099333D" w:rsidRDefault="00732776" w:rsidP="00993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732776" w:rsidRPr="0099333D" w:rsidRDefault="00732776" w:rsidP="009933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33D"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  <w:tc>
          <w:tcPr>
            <w:tcW w:w="1701" w:type="dxa"/>
            <w:vMerge/>
          </w:tcPr>
          <w:p w:rsidR="00732776" w:rsidRPr="0099333D" w:rsidRDefault="00732776" w:rsidP="009933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732776" w:rsidRPr="0099333D" w:rsidRDefault="00732776" w:rsidP="009933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33D">
              <w:rPr>
                <w:rFonts w:ascii="Times New Roman" w:hAnsi="Times New Roman" w:cs="Times New Roman"/>
                <w:sz w:val="24"/>
                <w:szCs w:val="24"/>
              </w:rPr>
              <w:t>Но не менее одного места.</w:t>
            </w:r>
          </w:p>
        </w:tc>
      </w:tr>
      <w:tr w:rsidR="00732776" w:rsidRPr="00DE657B" w:rsidTr="0099333D">
        <w:tc>
          <w:tcPr>
            <w:tcW w:w="4644" w:type="dxa"/>
          </w:tcPr>
          <w:p w:rsidR="00732776" w:rsidRPr="0099333D" w:rsidRDefault="00732776" w:rsidP="00993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33D">
              <w:rPr>
                <w:rFonts w:ascii="Times New Roman" w:hAnsi="Times New Roman" w:cs="Times New Roman"/>
                <w:sz w:val="24"/>
                <w:szCs w:val="24"/>
              </w:rPr>
              <w:t xml:space="preserve">от 101 до 200 </w:t>
            </w:r>
          </w:p>
        </w:tc>
        <w:tc>
          <w:tcPr>
            <w:tcW w:w="1843" w:type="dxa"/>
            <w:vAlign w:val="center"/>
          </w:tcPr>
          <w:p w:rsidR="00732776" w:rsidRPr="0099333D" w:rsidRDefault="00732776" w:rsidP="009933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33D">
              <w:rPr>
                <w:rFonts w:ascii="Times New Roman" w:hAnsi="Times New Roman" w:cs="Times New Roman"/>
                <w:sz w:val="24"/>
                <w:szCs w:val="24"/>
              </w:rPr>
              <w:t>5 мест и дополнительно 3%</w:t>
            </w:r>
          </w:p>
        </w:tc>
        <w:tc>
          <w:tcPr>
            <w:tcW w:w="1701" w:type="dxa"/>
            <w:vMerge/>
          </w:tcPr>
          <w:p w:rsidR="00732776" w:rsidRPr="0099333D" w:rsidRDefault="00732776" w:rsidP="009933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32776" w:rsidRPr="0099333D" w:rsidRDefault="00732776" w:rsidP="009933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2776" w:rsidRPr="00DE657B" w:rsidTr="0099333D">
        <w:tc>
          <w:tcPr>
            <w:tcW w:w="4644" w:type="dxa"/>
          </w:tcPr>
          <w:p w:rsidR="00732776" w:rsidRPr="0099333D" w:rsidRDefault="00732776" w:rsidP="00993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33D">
              <w:rPr>
                <w:rFonts w:ascii="Times New Roman" w:hAnsi="Times New Roman" w:cs="Times New Roman"/>
                <w:sz w:val="24"/>
                <w:szCs w:val="24"/>
              </w:rPr>
              <w:t>от 201 до 1000</w:t>
            </w:r>
          </w:p>
        </w:tc>
        <w:tc>
          <w:tcPr>
            <w:tcW w:w="1843" w:type="dxa"/>
            <w:vAlign w:val="center"/>
          </w:tcPr>
          <w:p w:rsidR="00732776" w:rsidRPr="0099333D" w:rsidRDefault="00732776" w:rsidP="009933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33D">
              <w:rPr>
                <w:rFonts w:ascii="Times New Roman" w:hAnsi="Times New Roman" w:cs="Times New Roman"/>
                <w:sz w:val="24"/>
                <w:szCs w:val="24"/>
              </w:rPr>
              <w:t>8 мест и дополнительно 2%</w:t>
            </w:r>
          </w:p>
        </w:tc>
        <w:tc>
          <w:tcPr>
            <w:tcW w:w="1701" w:type="dxa"/>
            <w:vMerge/>
          </w:tcPr>
          <w:p w:rsidR="00732776" w:rsidRPr="0099333D" w:rsidRDefault="00732776" w:rsidP="009933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32776" w:rsidRPr="0099333D" w:rsidRDefault="00732776" w:rsidP="009933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2776" w:rsidRPr="00DE657B" w:rsidTr="0099333D">
        <w:tc>
          <w:tcPr>
            <w:tcW w:w="4644" w:type="dxa"/>
          </w:tcPr>
          <w:p w:rsidR="00732776" w:rsidRPr="0099333D" w:rsidRDefault="00732776" w:rsidP="00993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3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открытых стоянках для кратковременного хранения легковых автомобилей при специализированных зданиях</w:t>
            </w:r>
          </w:p>
        </w:tc>
        <w:tc>
          <w:tcPr>
            <w:tcW w:w="1843" w:type="dxa"/>
            <w:vAlign w:val="center"/>
          </w:tcPr>
          <w:p w:rsidR="00732776" w:rsidRPr="0099333D" w:rsidRDefault="00732776" w:rsidP="0099333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33D"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  <w:tc>
          <w:tcPr>
            <w:tcW w:w="1701" w:type="dxa"/>
          </w:tcPr>
          <w:p w:rsidR="00732776" w:rsidRPr="0099333D" w:rsidRDefault="00732776" w:rsidP="0099333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33D">
              <w:rPr>
                <w:rFonts w:ascii="Times New Roman" w:hAnsi="Times New Roman" w:cs="Times New Roman"/>
                <w:sz w:val="24"/>
                <w:szCs w:val="24"/>
              </w:rPr>
              <w:t>мест от общего количества парковочных мест</w:t>
            </w:r>
          </w:p>
        </w:tc>
        <w:tc>
          <w:tcPr>
            <w:tcW w:w="1701" w:type="dxa"/>
            <w:vAlign w:val="center"/>
          </w:tcPr>
          <w:p w:rsidR="00732776" w:rsidRPr="0099333D" w:rsidRDefault="00732776" w:rsidP="0099333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33D">
              <w:rPr>
                <w:rFonts w:ascii="Times New Roman" w:hAnsi="Times New Roman" w:cs="Times New Roman"/>
                <w:sz w:val="24"/>
                <w:szCs w:val="24"/>
              </w:rPr>
              <w:t>Но не менее одного места.</w:t>
            </w:r>
          </w:p>
        </w:tc>
      </w:tr>
      <w:tr w:rsidR="00732776" w:rsidRPr="00DE657B" w:rsidTr="0099333D">
        <w:tc>
          <w:tcPr>
            <w:tcW w:w="4644" w:type="dxa"/>
          </w:tcPr>
          <w:p w:rsidR="00732776" w:rsidRPr="0099333D" w:rsidRDefault="00732776" w:rsidP="0099333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33D">
              <w:rPr>
                <w:rFonts w:ascii="Times New Roman" w:hAnsi="Times New Roman" w:cs="Times New Roman"/>
                <w:sz w:val="24"/>
                <w:szCs w:val="24"/>
              </w:rPr>
              <w:t>на открытых стоянках для кратковременного хранения легковых автомобилей около учреждений, специализирующихся на лечении опорно-двигательного аппарата</w:t>
            </w:r>
          </w:p>
        </w:tc>
        <w:tc>
          <w:tcPr>
            <w:tcW w:w="1843" w:type="dxa"/>
            <w:vAlign w:val="center"/>
          </w:tcPr>
          <w:p w:rsidR="00732776" w:rsidRPr="0099333D" w:rsidRDefault="00732776" w:rsidP="0099333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33D"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  <w:tc>
          <w:tcPr>
            <w:tcW w:w="1701" w:type="dxa"/>
          </w:tcPr>
          <w:p w:rsidR="00732776" w:rsidRPr="0099333D" w:rsidRDefault="00732776" w:rsidP="0099333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33D">
              <w:rPr>
                <w:rFonts w:ascii="Times New Roman" w:hAnsi="Times New Roman" w:cs="Times New Roman"/>
                <w:sz w:val="24"/>
                <w:szCs w:val="24"/>
              </w:rPr>
              <w:t>мест от общего количества парковочных мест</w:t>
            </w:r>
          </w:p>
        </w:tc>
        <w:tc>
          <w:tcPr>
            <w:tcW w:w="1701" w:type="dxa"/>
            <w:vAlign w:val="center"/>
          </w:tcPr>
          <w:p w:rsidR="00732776" w:rsidRPr="0099333D" w:rsidRDefault="00732776" w:rsidP="0099333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33D">
              <w:rPr>
                <w:rFonts w:ascii="Times New Roman" w:hAnsi="Times New Roman" w:cs="Times New Roman"/>
                <w:sz w:val="24"/>
                <w:szCs w:val="24"/>
              </w:rPr>
              <w:t>Но не менее одного места.</w:t>
            </w:r>
          </w:p>
        </w:tc>
      </w:tr>
    </w:tbl>
    <w:p w:rsidR="00732776" w:rsidRDefault="00732776" w:rsidP="00732776">
      <w:pPr>
        <w:pStyle w:val="a6"/>
        <w:ind w:firstLine="567"/>
        <w:jc w:val="both"/>
        <w:rPr>
          <w:sz w:val="24"/>
        </w:rPr>
      </w:pPr>
      <w:r w:rsidRPr="0099333D">
        <w:rPr>
          <w:sz w:val="24"/>
        </w:rPr>
        <w:t xml:space="preserve">Примечание: Выделяемые места должны обозначаться знаками, на поверхности покрытия стоянки и продублированы знаком на вертикальной поверхности (стене, столбе, стойке и т.п.), расположенным на высоте не менее </w:t>
      </w:r>
      <w:smartTag w:uri="urn:schemas-microsoft-com:office:smarttags" w:element="metricconverter">
        <w:smartTagPr>
          <w:attr w:name="ProductID" w:val="1,5 м"/>
        </w:smartTagPr>
        <w:r w:rsidRPr="0099333D">
          <w:rPr>
            <w:sz w:val="24"/>
          </w:rPr>
          <w:t>1,5 м</w:t>
        </w:r>
      </w:smartTag>
      <w:r w:rsidRPr="0099333D">
        <w:rPr>
          <w:sz w:val="24"/>
        </w:rPr>
        <w:t>.</w:t>
      </w:r>
    </w:p>
    <w:p w:rsidR="0099333D" w:rsidRPr="0099333D" w:rsidRDefault="0099333D" w:rsidP="00732776">
      <w:pPr>
        <w:pStyle w:val="a6"/>
        <w:ind w:firstLine="567"/>
        <w:jc w:val="both"/>
        <w:rPr>
          <w:sz w:val="24"/>
        </w:rPr>
      </w:pPr>
    </w:p>
    <w:p w:rsidR="00732776" w:rsidRPr="0099333D" w:rsidRDefault="00732776" w:rsidP="00732776">
      <w:pPr>
        <w:pStyle w:val="ab"/>
        <w:spacing w:after="0" w:line="276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9915EB">
        <w:rPr>
          <w:rFonts w:ascii="Times New Roman" w:hAnsi="Times New Roman" w:cs="Times New Roman"/>
          <w:b/>
          <w:sz w:val="27"/>
          <w:szCs w:val="27"/>
        </w:rPr>
        <w:t>2.5.</w:t>
      </w:r>
      <w:r w:rsidRPr="0099333D">
        <w:rPr>
          <w:rFonts w:ascii="Times New Roman" w:hAnsi="Times New Roman" w:cs="Times New Roman"/>
          <w:sz w:val="27"/>
          <w:szCs w:val="27"/>
        </w:rPr>
        <w:tab/>
        <w:t xml:space="preserve">Размер </w:t>
      </w:r>
      <w:proofErr w:type="spellStart"/>
      <w:r w:rsidRPr="0099333D">
        <w:rPr>
          <w:rFonts w:ascii="Times New Roman" w:hAnsi="Times New Roman" w:cs="Times New Roman"/>
          <w:sz w:val="27"/>
          <w:szCs w:val="27"/>
        </w:rPr>
        <w:t>машино-места</w:t>
      </w:r>
      <w:proofErr w:type="spellEnd"/>
      <w:r w:rsidRPr="0099333D">
        <w:rPr>
          <w:rFonts w:ascii="Times New Roman" w:hAnsi="Times New Roman" w:cs="Times New Roman"/>
          <w:sz w:val="27"/>
          <w:szCs w:val="27"/>
        </w:rPr>
        <w:t xml:space="preserve"> для парковки индивидуального транспорта инвалида, без учета площади проездов (м</w:t>
      </w:r>
      <w:proofErr w:type="gramStart"/>
      <w:r w:rsidRPr="0099333D">
        <w:rPr>
          <w:rFonts w:ascii="Times New Roman" w:hAnsi="Times New Roman" w:cs="Times New Roman"/>
          <w:sz w:val="27"/>
          <w:szCs w:val="27"/>
          <w:vertAlign w:val="superscript"/>
        </w:rPr>
        <w:t>2</w:t>
      </w:r>
      <w:proofErr w:type="gramEnd"/>
      <w:r w:rsidRPr="0099333D">
        <w:rPr>
          <w:rFonts w:ascii="Times New Roman" w:hAnsi="Times New Roman" w:cs="Times New Roman"/>
          <w:sz w:val="27"/>
          <w:szCs w:val="27"/>
        </w:rPr>
        <w:t xml:space="preserve"> на 1 </w:t>
      </w:r>
      <w:proofErr w:type="spellStart"/>
      <w:r w:rsidRPr="0099333D">
        <w:rPr>
          <w:rFonts w:ascii="Times New Roman" w:hAnsi="Times New Roman" w:cs="Times New Roman"/>
          <w:sz w:val="27"/>
          <w:szCs w:val="27"/>
        </w:rPr>
        <w:t>машино-место</w:t>
      </w:r>
      <w:proofErr w:type="spellEnd"/>
      <w:r w:rsidRPr="0099333D">
        <w:rPr>
          <w:rFonts w:ascii="Times New Roman" w:hAnsi="Times New Roman" w:cs="Times New Roman"/>
          <w:sz w:val="27"/>
          <w:szCs w:val="27"/>
        </w:rPr>
        <w:t>) - 17,5 (3,5х5,0м).</w:t>
      </w:r>
    </w:p>
    <w:p w:rsidR="00732776" w:rsidRPr="0099333D" w:rsidRDefault="00732776" w:rsidP="00732776">
      <w:pPr>
        <w:pStyle w:val="ab"/>
        <w:spacing w:after="0" w:line="276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9915EB">
        <w:rPr>
          <w:rFonts w:ascii="Times New Roman" w:hAnsi="Times New Roman" w:cs="Times New Roman"/>
          <w:b/>
          <w:sz w:val="27"/>
          <w:szCs w:val="27"/>
        </w:rPr>
        <w:t>2.6.</w:t>
      </w:r>
      <w:r w:rsidRPr="0099333D">
        <w:rPr>
          <w:rFonts w:ascii="Times New Roman" w:hAnsi="Times New Roman" w:cs="Times New Roman"/>
          <w:sz w:val="27"/>
          <w:szCs w:val="27"/>
        </w:rPr>
        <w:tab/>
        <w:t>Размер земельного участка крытого бокса для хранения индивидуального транспорта инвалида (м</w:t>
      </w:r>
      <w:proofErr w:type="gramStart"/>
      <w:r w:rsidRPr="0099333D">
        <w:rPr>
          <w:rFonts w:ascii="Times New Roman" w:hAnsi="Times New Roman" w:cs="Times New Roman"/>
          <w:sz w:val="27"/>
          <w:szCs w:val="27"/>
          <w:vertAlign w:val="superscript"/>
        </w:rPr>
        <w:t>2</w:t>
      </w:r>
      <w:proofErr w:type="gramEnd"/>
      <w:r w:rsidRPr="0099333D">
        <w:rPr>
          <w:rFonts w:ascii="Times New Roman" w:hAnsi="Times New Roman" w:cs="Times New Roman"/>
          <w:sz w:val="27"/>
          <w:szCs w:val="27"/>
        </w:rPr>
        <w:t xml:space="preserve"> на 1 </w:t>
      </w:r>
      <w:proofErr w:type="spellStart"/>
      <w:r w:rsidRPr="0099333D">
        <w:rPr>
          <w:rFonts w:ascii="Times New Roman" w:hAnsi="Times New Roman" w:cs="Times New Roman"/>
          <w:sz w:val="27"/>
          <w:szCs w:val="27"/>
        </w:rPr>
        <w:t>машино-место</w:t>
      </w:r>
      <w:proofErr w:type="spellEnd"/>
      <w:r w:rsidRPr="0099333D">
        <w:rPr>
          <w:rFonts w:ascii="Times New Roman" w:hAnsi="Times New Roman" w:cs="Times New Roman"/>
          <w:sz w:val="27"/>
          <w:szCs w:val="27"/>
        </w:rPr>
        <w:t>) – 21,0 (3,5х6,0м).</w:t>
      </w:r>
    </w:p>
    <w:p w:rsidR="00732776" w:rsidRPr="0099333D" w:rsidRDefault="00732776" w:rsidP="00732776">
      <w:pPr>
        <w:pStyle w:val="ab"/>
        <w:spacing w:after="0" w:line="276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9915EB">
        <w:rPr>
          <w:rFonts w:ascii="Times New Roman" w:hAnsi="Times New Roman" w:cs="Times New Roman"/>
          <w:b/>
          <w:sz w:val="27"/>
          <w:szCs w:val="27"/>
        </w:rPr>
        <w:t>2.7.</w:t>
      </w:r>
      <w:r w:rsidRPr="0099333D">
        <w:rPr>
          <w:rFonts w:ascii="Times New Roman" w:hAnsi="Times New Roman" w:cs="Times New Roman"/>
          <w:sz w:val="27"/>
          <w:szCs w:val="27"/>
        </w:rPr>
        <w:tab/>
        <w:t xml:space="preserve">Ширина зоны для парковки автомобиля инвалида (не менее) - </w:t>
      </w:r>
      <w:smartTag w:uri="urn:schemas-microsoft-com:office:smarttags" w:element="metricconverter">
        <w:smartTagPr>
          <w:attr w:name="ProductID" w:val="3,5 м"/>
        </w:smartTagPr>
        <w:r w:rsidRPr="0099333D">
          <w:rPr>
            <w:rFonts w:ascii="Times New Roman" w:hAnsi="Times New Roman" w:cs="Times New Roman"/>
            <w:sz w:val="27"/>
            <w:szCs w:val="27"/>
          </w:rPr>
          <w:t>3,5 м</w:t>
        </w:r>
      </w:smartTag>
      <w:r w:rsidRPr="0099333D">
        <w:rPr>
          <w:rFonts w:ascii="Times New Roman" w:hAnsi="Times New Roman" w:cs="Times New Roman"/>
          <w:sz w:val="27"/>
          <w:szCs w:val="27"/>
        </w:rPr>
        <w:t>.</w:t>
      </w:r>
    </w:p>
    <w:p w:rsidR="00732776" w:rsidRPr="0099333D" w:rsidRDefault="00732776" w:rsidP="00732776">
      <w:pPr>
        <w:pStyle w:val="ab"/>
        <w:spacing w:after="0" w:line="276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9915EB">
        <w:rPr>
          <w:rFonts w:ascii="Times New Roman" w:hAnsi="Times New Roman" w:cs="Times New Roman"/>
          <w:b/>
          <w:sz w:val="27"/>
          <w:szCs w:val="27"/>
        </w:rPr>
        <w:t>2.8.</w:t>
      </w:r>
      <w:r w:rsidRPr="0099333D">
        <w:rPr>
          <w:rFonts w:ascii="Times New Roman" w:hAnsi="Times New Roman" w:cs="Times New Roman"/>
          <w:sz w:val="27"/>
          <w:szCs w:val="27"/>
        </w:rPr>
        <w:tab/>
        <w:t xml:space="preserve">Расстояние от специализированной автостоянки (гаража-стоянки), обслуживающей инвалидов, должно быть не более </w:t>
      </w:r>
      <w:smartTag w:uri="urn:schemas-microsoft-com:office:smarttags" w:element="metricconverter">
        <w:smartTagPr>
          <w:attr w:name="ProductID" w:val="200 м"/>
        </w:smartTagPr>
        <w:r w:rsidRPr="0099333D">
          <w:rPr>
            <w:rFonts w:ascii="Times New Roman" w:hAnsi="Times New Roman" w:cs="Times New Roman"/>
            <w:sz w:val="27"/>
            <w:szCs w:val="27"/>
          </w:rPr>
          <w:t>200 м</w:t>
        </w:r>
      </w:smartTag>
      <w:r w:rsidRPr="0099333D">
        <w:rPr>
          <w:rFonts w:ascii="Times New Roman" w:hAnsi="Times New Roman" w:cs="Times New Roman"/>
          <w:sz w:val="27"/>
          <w:szCs w:val="27"/>
        </w:rPr>
        <w:t xml:space="preserve"> до наиболее удаленного входа, но не менее </w:t>
      </w:r>
      <w:smartTag w:uri="urn:schemas-microsoft-com:office:smarttags" w:element="metricconverter">
        <w:smartTagPr>
          <w:attr w:name="ProductID" w:val="15 м"/>
        </w:smartTagPr>
        <w:r w:rsidRPr="0099333D">
          <w:rPr>
            <w:rFonts w:ascii="Times New Roman" w:hAnsi="Times New Roman" w:cs="Times New Roman"/>
            <w:sz w:val="27"/>
            <w:szCs w:val="27"/>
          </w:rPr>
          <w:t>15 м</w:t>
        </w:r>
      </w:smartTag>
      <w:r w:rsidRPr="0099333D">
        <w:rPr>
          <w:rFonts w:ascii="Times New Roman" w:hAnsi="Times New Roman" w:cs="Times New Roman"/>
          <w:sz w:val="27"/>
          <w:szCs w:val="27"/>
        </w:rPr>
        <w:t xml:space="preserve"> до близлежащего дома.</w:t>
      </w:r>
      <w:r w:rsidRPr="0099333D">
        <w:rPr>
          <w:rFonts w:ascii="Times New Roman" w:hAnsi="Times New Roman" w:cs="Times New Roman"/>
          <w:color w:val="FF0000"/>
          <w:sz w:val="27"/>
          <w:szCs w:val="27"/>
        </w:rPr>
        <w:t xml:space="preserve"> </w:t>
      </w:r>
    </w:p>
    <w:p w:rsidR="00732776" w:rsidRPr="0099333D" w:rsidRDefault="00732776" w:rsidP="009915EB">
      <w:pPr>
        <w:pStyle w:val="ab"/>
        <w:spacing w:after="0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9915EB">
        <w:rPr>
          <w:rFonts w:ascii="Times New Roman" w:hAnsi="Times New Roman" w:cs="Times New Roman"/>
          <w:b/>
          <w:sz w:val="27"/>
          <w:szCs w:val="27"/>
        </w:rPr>
        <w:t>2.9.</w:t>
      </w:r>
      <w:r w:rsidRPr="0099333D">
        <w:rPr>
          <w:rFonts w:ascii="Times New Roman" w:hAnsi="Times New Roman" w:cs="Times New Roman"/>
          <w:sz w:val="27"/>
          <w:szCs w:val="27"/>
        </w:rPr>
        <w:tab/>
        <w:t xml:space="preserve">Расстояние от жилых зданий, в которых проживают инвалиды, до остановки специализированных средств общественного транспорта, перевозящих инвалидов (не более) – </w:t>
      </w:r>
      <w:smartTag w:uri="urn:schemas-microsoft-com:office:smarttags" w:element="metricconverter">
        <w:smartTagPr>
          <w:attr w:name="ProductID" w:val="300 м"/>
        </w:smartTagPr>
        <w:r w:rsidRPr="0099333D">
          <w:rPr>
            <w:rFonts w:ascii="Times New Roman" w:hAnsi="Times New Roman" w:cs="Times New Roman"/>
            <w:sz w:val="27"/>
            <w:szCs w:val="27"/>
          </w:rPr>
          <w:t>300 м</w:t>
        </w:r>
      </w:smartTag>
      <w:r w:rsidRPr="0099333D">
        <w:rPr>
          <w:rFonts w:ascii="Times New Roman" w:hAnsi="Times New Roman" w:cs="Times New Roman"/>
          <w:sz w:val="27"/>
          <w:szCs w:val="27"/>
        </w:rPr>
        <w:t>.</w:t>
      </w:r>
      <w:r w:rsidRPr="0099333D">
        <w:rPr>
          <w:rFonts w:ascii="Times New Roman" w:hAnsi="Times New Roman" w:cs="Times New Roman"/>
          <w:color w:val="FF0000"/>
          <w:sz w:val="27"/>
          <w:szCs w:val="27"/>
        </w:rPr>
        <w:t xml:space="preserve"> </w:t>
      </w:r>
    </w:p>
    <w:p w:rsidR="00732776" w:rsidRDefault="00732776" w:rsidP="009915EB">
      <w:pPr>
        <w:pStyle w:val="ab"/>
        <w:spacing w:after="0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9915EB">
        <w:rPr>
          <w:rFonts w:ascii="Times New Roman" w:hAnsi="Times New Roman" w:cs="Times New Roman"/>
          <w:b/>
          <w:sz w:val="27"/>
          <w:szCs w:val="27"/>
        </w:rPr>
        <w:t>2.10</w:t>
      </w:r>
      <w:r w:rsidRPr="0099333D">
        <w:rPr>
          <w:rFonts w:ascii="Times New Roman" w:hAnsi="Times New Roman" w:cs="Times New Roman"/>
          <w:b/>
          <w:i/>
          <w:sz w:val="27"/>
          <w:szCs w:val="27"/>
        </w:rPr>
        <w:t>.</w:t>
      </w:r>
      <w:r w:rsidRPr="0099333D">
        <w:rPr>
          <w:rFonts w:ascii="Times New Roman" w:hAnsi="Times New Roman" w:cs="Times New Roman"/>
          <w:b/>
          <w:sz w:val="27"/>
          <w:szCs w:val="27"/>
        </w:rPr>
        <w:tab/>
      </w:r>
      <w:r w:rsidRPr="0099333D">
        <w:rPr>
          <w:rFonts w:ascii="Times New Roman" w:hAnsi="Times New Roman" w:cs="Times New Roman"/>
          <w:sz w:val="27"/>
          <w:szCs w:val="27"/>
        </w:rPr>
        <w:t xml:space="preserve">Расстояние от входа в общественное здание, доступное для инвалидов, до остановки специализированных средств общественного транспорта, перевозящих инвалидов (не более) – </w:t>
      </w:r>
      <w:smartTag w:uri="urn:schemas-microsoft-com:office:smarttags" w:element="metricconverter">
        <w:smartTagPr>
          <w:attr w:name="ProductID" w:val="100 м"/>
        </w:smartTagPr>
        <w:r w:rsidRPr="0099333D">
          <w:rPr>
            <w:rFonts w:ascii="Times New Roman" w:hAnsi="Times New Roman" w:cs="Times New Roman"/>
            <w:sz w:val="27"/>
            <w:szCs w:val="27"/>
          </w:rPr>
          <w:t>100 м</w:t>
        </w:r>
      </w:smartTag>
      <w:r w:rsidRPr="0099333D">
        <w:rPr>
          <w:rFonts w:ascii="Times New Roman" w:hAnsi="Times New Roman" w:cs="Times New Roman"/>
          <w:sz w:val="27"/>
          <w:szCs w:val="27"/>
        </w:rPr>
        <w:t xml:space="preserve">. </w:t>
      </w:r>
    </w:p>
    <w:p w:rsidR="0099333D" w:rsidRPr="0099333D" w:rsidRDefault="0099333D" w:rsidP="00732776">
      <w:pPr>
        <w:pStyle w:val="ab"/>
        <w:spacing w:line="276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732776" w:rsidRPr="0099333D" w:rsidRDefault="00732776" w:rsidP="0099333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7"/>
          <w:szCs w:val="27"/>
        </w:rPr>
      </w:pPr>
      <w:r w:rsidRPr="0099333D">
        <w:rPr>
          <w:rFonts w:ascii="Times New Roman" w:hAnsi="Times New Roman" w:cs="Times New Roman"/>
          <w:b/>
          <w:sz w:val="27"/>
          <w:szCs w:val="27"/>
        </w:rPr>
        <w:t>3. Расчетные показатели обеспеченности и интенсивности использования территорий рекреационных зон</w:t>
      </w:r>
    </w:p>
    <w:p w:rsidR="00732776" w:rsidRPr="00DE657B" w:rsidRDefault="00732776" w:rsidP="0099333D">
      <w:pPr>
        <w:spacing w:after="0"/>
        <w:ind w:firstLine="567"/>
        <w:jc w:val="both"/>
        <w:rPr>
          <w:b/>
          <w:sz w:val="28"/>
          <w:szCs w:val="28"/>
          <w:shd w:val="clear" w:color="auto" w:fill="FFFF99"/>
        </w:rPr>
      </w:pPr>
    </w:p>
    <w:p w:rsidR="00732776" w:rsidRPr="0099333D" w:rsidRDefault="00732776" w:rsidP="0099333D">
      <w:pPr>
        <w:pStyle w:val="ab"/>
        <w:spacing w:after="0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99333D">
        <w:rPr>
          <w:rFonts w:ascii="Times New Roman" w:hAnsi="Times New Roman" w:cs="Times New Roman"/>
          <w:b/>
          <w:sz w:val="27"/>
          <w:szCs w:val="27"/>
        </w:rPr>
        <w:t>3.1.</w:t>
      </w:r>
      <w:r w:rsidRPr="0099333D">
        <w:rPr>
          <w:rFonts w:ascii="Times New Roman" w:hAnsi="Times New Roman" w:cs="Times New Roman"/>
          <w:b/>
          <w:sz w:val="27"/>
          <w:szCs w:val="27"/>
        </w:rPr>
        <w:tab/>
      </w:r>
      <w:r w:rsidRPr="0099333D">
        <w:rPr>
          <w:rFonts w:ascii="Times New Roman" w:hAnsi="Times New Roman" w:cs="Times New Roman"/>
          <w:sz w:val="27"/>
          <w:szCs w:val="27"/>
        </w:rPr>
        <w:t>Площадь озелененных территорий общего пользования – парков, садов, бульваров, скверов, размещаемых на селитебной территории населенного пункта с численностью населения до 20 тыс. чел., следует принимать из расчета 10 м</w:t>
      </w:r>
      <w:proofErr w:type="gramStart"/>
      <w:r w:rsidRPr="0099333D">
        <w:rPr>
          <w:rFonts w:ascii="Times New Roman" w:hAnsi="Times New Roman" w:cs="Times New Roman"/>
          <w:sz w:val="27"/>
          <w:szCs w:val="27"/>
        </w:rPr>
        <w:t>2</w:t>
      </w:r>
      <w:proofErr w:type="gramEnd"/>
      <w:r w:rsidRPr="0099333D">
        <w:rPr>
          <w:rFonts w:ascii="Times New Roman" w:hAnsi="Times New Roman" w:cs="Times New Roman"/>
          <w:sz w:val="27"/>
          <w:szCs w:val="27"/>
        </w:rPr>
        <w:t xml:space="preserve">/чел. </w:t>
      </w:r>
    </w:p>
    <w:p w:rsidR="00732776" w:rsidRPr="0099333D" w:rsidRDefault="00732776" w:rsidP="0099333D">
      <w:pPr>
        <w:pStyle w:val="ab"/>
        <w:spacing w:after="0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99333D">
        <w:rPr>
          <w:rFonts w:ascii="Times New Roman" w:hAnsi="Times New Roman" w:cs="Times New Roman"/>
          <w:sz w:val="27"/>
          <w:szCs w:val="27"/>
        </w:rPr>
        <w:t>В  населенных пунктах, расположенных в окружении лесов, в прибрежных зонах крупных рек и водоемов площадь озелененных территорий общего пользования допускается уменьшать, но не более чем на 20 %.</w:t>
      </w:r>
    </w:p>
    <w:p w:rsidR="00732776" w:rsidRPr="0099333D" w:rsidRDefault="00732776" w:rsidP="0099333D">
      <w:pPr>
        <w:shd w:val="clear" w:color="auto" w:fill="FFFFFF"/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99333D">
        <w:rPr>
          <w:rFonts w:ascii="Times New Roman" w:hAnsi="Times New Roman" w:cs="Times New Roman"/>
          <w:sz w:val="27"/>
          <w:szCs w:val="27"/>
        </w:rPr>
        <w:t>Общий баланс территории парков, скверов составляет:</w:t>
      </w:r>
    </w:p>
    <w:p w:rsidR="00732776" w:rsidRPr="0099333D" w:rsidRDefault="00732776" w:rsidP="0099333D">
      <w:pPr>
        <w:shd w:val="clear" w:color="auto" w:fill="FFFFFF"/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99333D">
        <w:rPr>
          <w:rFonts w:ascii="Times New Roman" w:hAnsi="Times New Roman" w:cs="Times New Roman"/>
          <w:sz w:val="27"/>
          <w:szCs w:val="27"/>
        </w:rPr>
        <w:tab/>
      </w:r>
      <w:r w:rsidRPr="0099333D">
        <w:rPr>
          <w:rFonts w:ascii="Times New Roman" w:hAnsi="Times New Roman" w:cs="Times New Roman"/>
          <w:sz w:val="27"/>
          <w:szCs w:val="27"/>
        </w:rPr>
        <w:tab/>
        <w:t>– зеленые насаждения - 65-75 %;</w:t>
      </w:r>
    </w:p>
    <w:p w:rsidR="00732776" w:rsidRPr="0099333D" w:rsidRDefault="00732776" w:rsidP="0099333D">
      <w:pPr>
        <w:shd w:val="clear" w:color="auto" w:fill="FFFFFF"/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99333D">
        <w:rPr>
          <w:rFonts w:ascii="Times New Roman" w:hAnsi="Times New Roman" w:cs="Times New Roman"/>
          <w:sz w:val="27"/>
          <w:szCs w:val="27"/>
        </w:rPr>
        <w:tab/>
      </w:r>
      <w:r w:rsidRPr="0099333D">
        <w:rPr>
          <w:rFonts w:ascii="Times New Roman" w:hAnsi="Times New Roman" w:cs="Times New Roman"/>
          <w:sz w:val="27"/>
          <w:szCs w:val="27"/>
        </w:rPr>
        <w:tab/>
        <w:t>– аллеи и дороги – 10-15 %;</w:t>
      </w:r>
    </w:p>
    <w:p w:rsidR="00732776" w:rsidRPr="0099333D" w:rsidRDefault="00732776" w:rsidP="0099333D">
      <w:pPr>
        <w:shd w:val="clear" w:color="auto" w:fill="FFFFFF"/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99333D">
        <w:rPr>
          <w:rFonts w:ascii="Times New Roman" w:hAnsi="Times New Roman" w:cs="Times New Roman"/>
          <w:sz w:val="27"/>
          <w:szCs w:val="27"/>
        </w:rPr>
        <w:tab/>
      </w:r>
      <w:r w:rsidRPr="0099333D">
        <w:rPr>
          <w:rFonts w:ascii="Times New Roman" w:hAnsi="Times New Roman" w:cs="Times New Roman"/>
          <w:sz w:val="27"/>
          <w:szCs w:val="27"/>
        </w:rPr>
        <w:tab/>
        <w:t>– площадки – 8-12 %;</w:t>
      </w:r>
    </w:p>
    <w:p w:rsidR="00732776" w:rsidRPr="0099333D" w:rsidRDefault="00732776" w:rsidP="00732776">
      <w:pPr>
        <w:shd w:val="clear" w:color="auto" w:fill="FFFFFF"/>
        <w:tabs>
          <w:tab w:val="left" w:pos="0"/>
        </w:tabs>
        <w:jc w:val="both"/>
        <w:rPr>
          <w:rFonts w:ascii="Times New Roman" w:hAnsi="Times New Roman" w:cs="Times New Roman"/>
          <w:sz w:val="27"/>
          <w:szCs w:val="27"/>
        </w:rPr>
      </w:pPr>
      <w:r w:rsidRPr="00DE657B">
        <w:rPr>
          <w:sz w:val="28"/>
          <w:szCs w:val="28"/>
        </w:rPr>
        <w:lastRenderedPageBreak/>
        <w:tab/>
      </w:r>
      <w:r w:rsidRPr="00DE657B">
        <w:rPr>
          <w:sz w:val="28"/>
          <w:szCs w:val="28"/>
        </w:rPr>
        <w:tab/>
      </w:r>
      <w:r w:rsidRPr="0099333D">
        <w:rPr>
          <w:rFonts w:ascii="Times New Roman" w:hAnsi="Times New Roman" w:cs="Times New Roman"/>
          <w:sz w:val="27"/>
          <w:szCs w:val="27"/>
        </w:rPr>
        <w:t>– сооружения – 5-7 %.</w:t>
      </w:r>
    </w:p>
    <w:p w:rsidR="00732776" w:rsidRPr="0099333D" w:rsidRDefault="00732776" w:rsidP="00732776">
      <w:pPr>
        <w:pStyle w:val="ab"/>
        <w:spacing w:after="0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99333D">
        <w:rPr>
          <w:rFonts w:ascii="Times New Roman" w:hAnsi="Times New Roman" w:cs="Times New Roman"/>
          <w:b/>
          <w:sz w:val="28"/>
          <w:szCs w:val="28"/>
        </w:rPr>
        <w:t>3.2.</w:t>
      </w:r>
      <w:r w:rsidRPr="0099333D">
        <w:rPr>
          <w:rFonts w:ascii="Times New Roman" w:hAnsi="Times New Roman" w:cs="Times New Roman"/>
          <w:b/>
          <w:sz w:val="28"/>
          <w:szCs w:val="28"/>
        </w:rPr>
        <w:tab/>
      </w:r>
      <w:r w:rsidRPr="0099333D">
        <w:rPr>
          <w:rFonts w:ascii="Times New Roman" w:hAnsi="Times New Roman" w:cs="Times New Roman"/>
          <w:b/>
          <w:sz w:val="27"/>
          <w:szCs w:val="27"/>
        </w:rPr>
        <w:t>Минимальная площадь</w:t>
      </w:r>
      <w:r w:rsidRPr="0099333D">
        <w:rPr>
          <w:rFonts w:ascii="Times New Roman" w:hAnsi="Times New Roman" w:cs="Times New Roman"/>
          <w:sz w:val="27"/>
          <w:szCs w:val="27"/>
        </w:rPr>
        <w:t xml:space="preserve"> территорий общего пользования (парки, скверы, сады):</w:t>
      </w:r>
    </w:p>
    <w:p w:rsidR="00732776" w:rsidRPr="0099333D" w:rsidRDefault="00732776" w:rsidP="00732776">
      <w:pPr>
        <w:pStyle w:val="2"/>
        <w:numPr>
          <w:ilvl w:val="0"/>
          <w:numId w:val="10"/>
        </w:numPr>
        <w:ind w:left="0" w:firstLine="567"/>
        <w:jc w:val="both"/>
        <w:rPr>
          <w:sz w:val="27"/>
          <w:szCs w:val="27"/>
        </w:rPr>
      </w:pPr>
      <w:r w:rsidRPr="0099333D">
        <w:rPr>
          <w:sz w:val="27"/>
          <w:szCs w:val="27"/>
        </w:rPr>
        <w:t xml:space="preserve"> садов жилых зон – </w:t>
      </w:r>
      <w:smartTag w:uri="urn:schemas-microsoft-com:office:smarttags" w:element="metricconverter">
        <w:smartTagPr>
          <w:attr w:name="ProductID" w:val="3 га"/>
        </w:smartTagPr>
        <w:r w:rsidRPr="0099333D">
          <w:rPr>
            <w:sz w:val="27"/>
            <w:szCs w:val="27"/>
          </w:rPr>
          <w:t>3 га</w:t>
        </w:r>
      </w:smartTag>
      <w:r w:rsidRPr="0099333D">
        <w:rPr>
          <w:sz w:val="27"/>
          <w:szCs w:val="27"/>
        </w:rPr>
        <w:t>;</w:t>
      </w:r>
    </w:p>
    <w:p w:rsidR="00732776" w:rsidRDefault="00732776" w:rsidP="00732776">
      <w:pPr>
        <w:pStyle w:val="2"/>
        <w:numPr>
          <w:ilvl w:val="0"/>
          <w:numId w:val="10"/>
        </w:numPr>
        <w:ind w:left="0" w:firstLine="567"/>
        <w:jc w:val="both"/>
        <w:rPr>
          <w:sz w:val="27"/>
          <w:szCs w:val="27"/>
        </w:rPr>
      </w:pPr>
      <w:r w:rsidRPr="0099333D">
        <w:rPr>
          <w:sz w:val="27"/>
          <w:szCs w:val="27"/>
        </w:rPr>
        <w:t xml:space="preserve"> скверов – </w:t>
      </w:r>
      <w:smartTag w:uri="urn:schemas-microsoft-com:office:smarttags" w:element="metricconverter">
        <w:smartTagPr>
          <w:attr w:name="ProductID" w:val="0,5 га"/>
        </w:smartTagPr>
        <w:r w:rsidRPr="0099333D">
          <w:rPr>
            <w:sz w:val="27"/>
            <w:szCs w:val="27"/>
          </w:rPr>
          <w:t>0,5 га</w:t>
        </w:r>
      </w:smartTag>
      <w:r w:rsidRPr="0099333D">
        <w:rPr>
          <w:sz w:val="27"/>
          <w:szCs w:val="27"/>
        </w:rPr>
        <w:t>.</w:t>
      </w:r>
    </w:p>
    <w:p w:rsidR="0099333D" w:rsidRPr="0099333D" w:rsidRDefault="0099333D" w:rsidP="00732776">
      <w:pPr>
        <w:pStyle w:val="2"/>
        <w:numPr>
          <w:ilvl w:val="0"/>
          <w:numId w:val="10"/>
        </w:numPr>
        <w:ind w:left="0" w:firstLine="567"/>
        <w:jc w:val="both"/>
        <w:rPr>
          <w:sz w:val="27"/>
          <w:szCs w:val="27"/>
        </w:rPr>
      </w:pPr>
    </w:p>
    <w:p w:rsidR="00732776" w:rsidRDefault="00732776" w:rsidP="00732776">
      <w:pPr>
        <w:pStyle w:val="a6"/>
        <w:ind w:firstLine="567"/>
        <w:jc w:val="both"/>
        <w:rPr>
          <w:sz w:val="24"/>
        </w:rPr>
      </w:pPr>
      <w:r w:rsidRPr="0099333D">
        <w:rPr>
          <w:sz w:val="24"/>
        </w:rPr>
        <w:t>Примечание: В условиях реконструкции площадь территорий общего пользования может быть меньших размеров.</w:t>
      </w:r>
    </w:p>
    <w:p w:rsidR="0099333D" w:rsidRPr="0099333D" w:rsidRDefault="0099333D" w:rsidP="00732776">
      <w:pPr>
        <w:pStyle w:val="a6"/>
        <w:ind w:firstLine="567"/>
        <w:jc w:val="both"/>
        <w:rPr>
          <w:sz w:val="24"/>
        </w:rPr>
      </w:pPr>
    </w:p>
    <w:p w:rsidR="00732776" w:rsidRDefault="00732776" w:rsidP="0099333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7"/>
          <w:szCs w:val="27"/>
        </w:rPr>
      </w:pPr>
      <w:r w:rsidRPr="0099333D">
        <w:rPr>
          <w:rFonts w:ascii="Times New Roman" w:hAnsi="Times New Roman" w:cs="Times New Roman"/>
          <w:b/>
          <w:sz w:val="27"/>
          <w:szCs w:val="27"/>
        </w:rPr>
        <w:t>4. Расчетные показатели обеспеченности и интенсивности использования сооружений для хранения и обслуживания транспортных средств.</w:t>
      </w:r>
    </w:p>
    <w:p w:rsidR="0099333D" w:rsidRPr="0099333D" w:rsidRDefault="0099333D" w:rsidP="009933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732776" w:rsidRPr="0099333D" w:rsidRDefault="00732776" w:rsidP="0099333D">
      <w:pPr>
        <w:pStyle w:val="ab"/>
        <w:spacing w:after="0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99333D">
        <w:rPr>
          <w:rFonts w:ascii="Times New Roman" w:hAnsi="Times New Roman" w:cs="Times New Roman"/>
          <w:b/>
          <w:sz w:val="27"/>
          <w:szCs w:val="27"/>
        </w:rPr>
        <w:t>4.1.</w:t>
      </w:r>
      <w:r w:rsidRPr="0099333D">
        <w:rPr>
          <w:rFonts w:ascii="Times New Roman" w:hAnsi="Times New Roman" w:cs="Times New Roman"/>
          <w:b/>
          <w:sz w:val="27"/>
          <w:szCs w:val="27"/>
        </w:rPr>
        <w:tab/>
      </w:r>
      <w:r w:rsidRPr="0099333D">
        <w:rPr>
          <w:rFonts w:ascii="Times New Roman" w:hAnsi="Times New Roman" w:cs="Times New Roman"/>
          <w:sz w:val="27"/>
          <w:szCs w:val="27"/>
        </w:rPr>
        <w:t>Общая обеспеченность закрытыми и открытыми автостоянками для постоянного хранения автомобилей должна быть не менее 90 % расчетного числа индивидуальных легковых автомобилей.</w:t>
      </w:r>
    </w:p>
    <w:p w:rsidR="00732776" w:rsidRPr="0099333D" w:rsidRDefault="00732776" w:rsidP="0099333D">
      <w:pPr>
        <w:spacing w:line="240" w:lineRule="auto"/>
        <w:ind w:firstLine="567"/>
        <w:jc w:val="both"/>
        <w:rPr>
          <w:rFonts w:ascii="Times New Roman" w:eastAsia="Calibri" w:hAnsi="Times New Roman" w:cs="Times New Roman"/>
          <w:bCs/>
          <w:sz w:val="27"/>
          <w:szCs w:val="27"/>
          <w:lang w:eastAsia="en-US"/>
        </w:rPr>
      </w:pPr>
      <w:r w:rsidRPr="0099333D">
        <w:rPr>
          <w:rFonts w:ascii="Times New Roman" w:hAnsi="Times New Roman" w:cs="Times New Roman"/>
          <w:b/>
          <w:sz w:val="27"/>
          <w:szCs w:val="27"/>
        </w:rPr>
        <w:t>4.2.</w:t>
      </w:r>
      <w:r w:rsidRPr="0099333D">
        <w:rPr>
          <w:rFonts w:ascii="Times New Roman" w:hAnsi="Times New Roman" w:cs="Times New Roman"/>
          <w:b/>
          <w:sz w:val="27"/>
          <w:szCs w:val="27"/>
        </w:rPr>
        <w:tab/>
      </w:r>
      <w:r w:rsidRPr="0099333D">
        <w:rPr>
          <w:rFonts w:ascii="Times New Roman" w:eastAsia="Calibri" w:hAnsi="Times New Roman" w:cs="Times New Roman"/>
          <w:bCs/>
          <w:sz w:val="27"/>
          <w:szCs w:val="27"/>
          <w:lang w:eastAsia="en-US"/>
        </w:rPr>
        <w:t xml:space="preserve">Требуемое количество </w:t>
      </w:r>
      <w:proofErr w:type="spellStart"/>
      <w:r w:rsidRPr="0099333D">
        <w:rPr>
          <w:rFonts w:ascii="Times New Roman" w:eastAsia="Calibri" w:hAnsi="Times New Roman" w:cs="Times New Roman"/>
          <w:bCs/>
          <w:sz w:val="27"/>
          <w:szCs w:val="27"/>
          <w:lang w:eastAsia="en-US"/>
        </w:rPr>
        <w:t>машино-мест</w:t>
      </w:r>
      <w:proofErr w:type="spellEnd"/>
      <w:r w:rsidRPr="0099333D">
        <w:rPr>
          <w:rFonts w:ascii="Times New Roman" w:eastAsia="Calibri" w:hAnsi="Times New Roman" w:cs="Times New Roman"/>
          <w:bCs/>
          <w:sz w:val="27"/>
          <w:szCs w:val="27"/>
          <w:lang w:eastAsia="en-US"/>
        </w:rPr>
        <w:t xml:space="preserve"> в местах организованного хранения автотранспортных сре</w:t>
      </w:r>
      <w:proofErr w:type="gramStart"/>
      <w:r w:rsidRPr="0099333D">
        <w:rPr>
          <w:rFonts w:ascii="Times New Roman" w:eastAsia="Calibri" w:hAnsi="Times New Roman" w:cs="Times New Roman"/>
          <w:bCs/>
          <w:sz w:val="27"/>
          <w:szCs w:val="27"/>
          <w:lang w:eastAsia="en-US"/>
        </w:rPr>
        <w:t>дств сл</w:t>
      </w:r>
      <w:proofErr w:type="gramEnd"/>
      <w:r w:rsidRPr="0099333D">
        <w:rPr>
          <w:rFonts w:ascii="Times New Roman" w:eastAsia="Calibri" w:hAnsi="Times New Roman" w:cs="Times New Roman"/>
          <w:bCs/>
          <w:sz w:val="27"/>
          <w:szCs w:val="27"/>
          <w:lang w:eastAsia="en-US"/>
        </w:rPr>
        <w:t>едует определять из расчета на 1000 жителей:</w:t>
      </w:r>
    </w:p>
    <w:p w:rsidR="00732776" w:rsidRPr="0099333D" w:rsidRDefault="00732776" w:rsidP="0099333D">
      <w:pPr>
        <w:spacing w:line="240" w:lineRule="auto"/>
        <w:ind w:firstLine="567"/>
        <w:jc w:val="both"/>
        <w:rPr>
          <w:rFonts w:ascii="Times New Roman" w:eastAsia="Calibri" w:hAnsi="Times New Roman" w:cs="Times New Roman"/>
          <w:bCs/>
          <w:sz w:val="27"/>
          <w:szCs w:val="27"/>
          <w:lang w:eastAsia="en-US"/>
        </w:rPr>
      </w:pPr>
      <w:r w:rsidRPr="0099333D">
        <w:rPr>
          <w:rFonts w:ascii="Times New Roman" w:eastAsia="Calibri" w:hAnsi="Times New Roman" w:cs="Times New Roman"/>
          <w:bCs/>
          <w:sz w:val="27"/>
          <w:szCs w:val="27"/>
          <w:lang w:eastAsia="en-US"/>
        </w:rPr>
        <w:t xml:space="preserve">- для хранения легковых автомобилей в частной собственности – 195 на среднесрочную перспективу </w:t>
      </w:r>
      <w:smartTag w:uri="urn:schemas-microsoft-com:office:smarttags" w:element="metricconverter">
        <w:smartTagPr>
          <w:attr w:name="ProductID" w:val="2017 г"/>
        </w:smartTagPr>
        <w:r w:rsidRPr="0099333D">
          <w:rPr>
            <w:rFonts w:ascii="Times New Roman" w:eastAsia="Calibri" w:hAnsi="Times New Roman" w:cs="Times New Roman"/>
            <w:bCs/>
            <w:sz w:val="27"/>
            <w:szCs w:val="27"/>
            <w:lang w:eastAsia="en-US"/>
          </w:rPr>
          <w:t>2017 г</w:t>
        </w:r>
      </w:smartTag>
      <w:r w:rsidRPr="0099333D">
        <w:rPr>
          <w:rFonts w:ascii="Times New Roman" w:eastAsia="Calibri" w:hAnsi="Times New Roman" w:cs="Times New Roman"/>
          <w:bCs/>
          <w:sz w:val="27"/>
          <w:szCs w:val="27"/>
          <w:lang w:eastAsia="en-US"/>
        </w:rPr>
        <w:t xml:space="preserve">. и 295 на расчетный срок </w:t>
      </w:r>
      <w:smartTag w:uri="urn:schemas-microsoft-com:office:smarttags" w:element="metricconverter">
        <w:smartTagPr>
          <w:attr w:name="ProductID" w:val="2025 г"/>
        </w:smartTagPr>
        <w:r w:rsidRPr="0099333D">
          <w:rPr>
            <w:rFonts w:ascii="Times New Roman" w:eastAsia="Calibri" w:hAnsi="Times New Roman" w:cs="Times New Roman"/>
            <w:bCs/>
            <w:sz w:val="27"/>
            <w:szCs w:val="27"/>
            <w:lang w:eastAsia="en-US"/>
          </w:rPr>
          <w:t>2025 г</w:t>
        </w:r>
      </w:smartTag>
      <w:r w:rsidRPr="0099333D">
        <w:rPr>
          <w:rFonts w:ascii="Times New Roman" w:eastAsia="Calibri" w:hAnsi="Times New Roman" w:cs="Times New Roman"/>
          <w:bCs/>
          <w:sz w:val="27"/>
          <w:szCs w:val="27"/>
          <w:lang w:eastAsia="en-US"/>
        </w:rPr>
        <w:t>.;</w:t>
      </w:r>
    </w:p>
    <w:p w:rsidR="00732776" w:rsidRPr="0099333D" w:rsidRDefault="00732776" w:rsidP="0099333D">
      <w:pPr>
        <w:spacing w:line="240" w:lineRule="auto"/>
        <w:ind w:firstLine="567"/>
        <w:jc w:val="both"/>
        <w:rPr>
          <w:rFonts w:ascii="Times New Roman" w:eastAsia="Calibri" w:hAnsi="Times New Roman" w:cs="Times New Roman"/>
          <w:bCs/>
          <w:sz w:val="27"/>
          <w:szCs w:val="27"/>
          <w:lang w:eastAsia="en-US"/>
        </w:rPr>
      </w:pPr>
      <w:r w:rsidRPr="0099333D">
        <w:rPr>
          <w:rFonts w:ascii="Times New Roman" w:eastAsia="Calibri" w:hAnsi="Times New Roman" w:cs="Times New Roman"/>
          <w:bCs/>
          <w:sz w:val="27"/>
          <w:szCs w:val="27"/>
          <w:lang w:eastAsia="en-US"/>
        </w:rPr>
        <w:t xml:space="preserve">- для хранения легковых автомобилей ведомственной принадлежности – 2 на среднесрочную перспективу </w:t>
      </w:r>
      <w:smartTag w:uri="urn:schemas-microsoft-com:office:smarttags" w:element="metricconverter">
        <w:smartTagPr>
          <w:attr w:name="ProductID" w:val="2017 г"/>
        </w:smartTagPr>
        <w:r w:rsidRPr="0099333D">
          <w:rPr>
            <w:rFonts w:ascii="Times New Roman" w:eastAsia="Calibri" w:hAnsi="Times New Roman" w:cs="Times New Roman"/>
            <w:bCs/>
            <w:sz w:val="27"/>
            <w:szCs w:val="27"/>
            <w:lang w:eastAsia="en-US"/>
          </w:rPr>
          <w:t>2017 г</w:t>
        </w:r>
      </w:smartTag>
      <w:r w:rsidRPr="0099333D">
        <w:rPr>
          <w:rFonts w:ascii="Times New Roman" w:eastAsia="Calibri" w:hAnsi="Times New Roman" w:cs="Times New Roman"/>
          <w:bCs/>
          <w:sz w:val="27"/>
          <w:szCs w:val="27"/>
          <w:lang w:eastAsia="en-US"/>
        </w:rPr>
        <w:t xml:space="preserve">. и 3 на расчетный срок </w:t>
      </w:r>
      <w:smartTag w:uri="urn:schemas-microsoft-com:office:smarttags" w:element="metricconverter">
        <w:smartTagPr>
          <w:attr w:name="ProductID" w:val="2025 г"/>
        </w:smartTagPr>
        <w:r w:rsidRPr="0099333D">
          <w:rPr>
            <w:rFonts w:ascii="Times New Roman" w:eastAsia="Calibri" w:hAnsi="Times New Roman" w:cs="Times New Roman"/>
            <w:bCs/>
            <w:sz w:val="27"/>
            <w:szCs w:val="27"/>
            <w:lang w:eastAsia="en-US"/>
          </w:rPr>
          <w:t>2025 г</w:t>
        </w:r>
      </w:smartTag>
      <w:r w:rsidRPr="0099333D">
        <w:rPr>
          <w:rFonts w:ascii="Times New Roman" w:eastAsia="Calibri" w:hAnsi="Times New Roman" w:cs="Times New Roman"/>
          <w:bCs/>
          <w:sz w:val="27"/>
          <w:szCs w:val="27"/>
          <w:lang w:eastAsia="en-US"/>
        </w:rPr>
        <w:t>.;</w:t>
      </w:r>
    </w:p>
    <w:p w:rsidR="00732776" w:rsidRPr="0099333D" w:rsidRDefault="00732776" w:rsidP="0099333D">
      <w:pPr>
        <w:spacing w:line="240" w:lineRule="auto"/>
        <w:ind w:firstLine="567"/>
        <w:jc w:val="both"/>
        <w:rPr>
          <w:rFonts w:ascii="Times New Roman" w:eastAsia="Calibri" w:hAnsi="Times New Roman" w:cs="Times New Roman"/>
          <w:bCs/>
          <w:sz w:val="27"/>
          <w:szCs w:val="27"/>
          <w:lang w:eastAsia="en-US"/>
        </w:rPr>
      </w:pPr>
      <w:r w:rsidRPr="0099333D">
        <w:rPr>
          <w:rFonts w:ascii="Times New Roman" w:eastAsia="Calibri" w:hAnsi="Times New Roman" w:cs="Times New Roman"/>
          <w:bCs/>
          <w:sz w:val="27"/>
          <w:szCs w:val="27"/>
          <w:lang w:eastAsia="en-US"/>
        </w:rPr>
        <w:t xml:space="preserve">При определении общей потребности в местах для хранения следует также учитывать другие индивидуальные транспортные средства (мотоциклы, мотороллеры, мотоколяски, мопеды) с приведением их к одному расчетному виду (легковому автомобилю) с применением следующих коэффициентов: </w:t>
      </w:r>
    </w:p>
    <w:p w:rsidR="00732776" w:rsidRPr="0099333D" w:rsidRDefault="00732776" w:rsidP="0099333D">
      <w:pPr>
        <w:spacing w:line="240" w:lineRule="auto"/>
        <w:ind w:firstLine="567"/>
        <w:jc w:val="both"/>
        <w:rPr>
          <w:rFonts w:ascii="Times New Roman" w:eastAsia="Calibri" w:hAnsi="Times New Roman" w:cs="Times New Roman"/>
          <w:bCs/>
          <w:sz w:val="27"/>
          <w:szCs w:val="27"/>
          <w:lang w:eastAsia="en-US"/>
        </w:rPr>
      </w:pPr>
      <w:r w:rsidRPr="0099333D">
        <w:rPr>
          <w:rFonts w:ascii="Times New Roman" w:eastAsia="Calibri" w:hAnsi="Times New Roman" w:cs="Times New Roman"/>
          <w:bCs/>
          <w:sz w:val="27"/>
          <w:szCs w:val="27"/>
          <w:lang w:eastAsia="en-US"/>
        </w:rPr>
        <w:t xml:space="preserve">- мотоциклы и мотороллеры с колясками, мотоколяски – 0,5; </w:t>
      </w:r>
    </w:p>
    <w:p w:rsidR="00732776" w:rsidRPr="0099333D" w:rsidRDefault="00732776" w:rsidP="0099333D">
      <w:pPr>
        <w:spacing w:line="240" w:lineRule="auto"/>
        <w:ind w:firstLine="567"/>
        <w:jc w:val="both"/>
        <w:rPr>
          <w:rFonts w:ascii="Times New Roman" w:eastAsia="Calibri" w:hAnsi="Times New Roman" w:cs="Times New Roman"/>
          <w:bCs/>
          <w:sz w:val="27"/>
          <w:szCs w:val="27"/>
          <w:lang w:eastAsia="en-US"/>
        </w:rPr>
      </w:pPr>
      <w:r w:rsidRPr="0099333D">
        <w:rPr>
          <w:rFonts w:ascii="Times New Roman" w:eastAsia="Calibri" w:hAnsi="Times New Roman" w:cs="Times New Roman"/>
          <w:bCs/>
          <w:sz w:val="27"/>
          <w:szCs w:val="27"/>
          <w:lang w:eastAsia="en-US"/>
        </w:rPr>
        <w:t xml:space="preserve">- мотоциклы и мотороллеры без колясок – 0,25; </w:t>
      </w:r>
    </w:p>
    <w:p w:rsidR="00732776" w:rsidRPr="0099333D" w:rsidRDefault="00732776" w:rsidP="0099333D">
      <w:pPr>
        <w:spacing w:line="240" w:lineRule="auto"/>
        <w:ind w:firstLine="567"/>
        <w:jc w:val="both"/>
        <w:rPr>
          <w:rFonts w:ascii="Times New Roman" w:eastAsia="Calibri" w:hAnsi="Times New Roman" w:cs="Times New Roman"/>
          <w:bCs/>
          <w:sz w:val="27"/>
          <w:szCs w:val="27"/>
          <w:lang w:eastAsia="en-US"/>
        </w:rPr>
      </w:pPr>
      <w:r w:rsidRPr="0099333D">
        <w:rPr>
          <w:rFonts w:ascii="Times New Roman" w:eastAsia="Calibri" w:hAnsi="Times New Roman" w:cs="Times New Roman"/>
          <w:bCs/>
          <w:sz w:val="27"/>
          <w:szCs w:val="27"/>
          <w:lang w:eastAsia="en-US"/>
        </w:rPr>
        <w:t>- мопеды и велосипеды – 0,1.</w:t>
      </w:r>
    </w:p>
    <w:p w:rsidR="00732776" w:rsidRPr="0099333D" w:rsidRDefault="00732776" w:rsidP="0099333D">
      <w:pPr>
        <w:widowControl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99333D">
        <w:rPr>
          <w:rFonts w:ascii="Times New Roman" w:hAnsi="Times New Roman" w:cs="Times New Roman"/>
          <w:b/>
          <w:sz w:val="27"/>
          <w:szCs w:val="27"/>
        </w:rPr>
        <w:t>4.3.</w:t>
      </w:r>
      <w:r w:rsidRPr="0099333D">
        <w:rPr>
          <w:rFonts w:ascii="Times New Roman" w:hAnsi="Times New Roman" w:cs="Times New Roman"/>
          <w:b/>
          <w:sz w:val="27"/>
          <w:szCs w:val="27"/>
        </w:rPr>
        <w:tab/>
      </w:r>
      <w:r w:rsidRPr="0099333D">
        <w:rPr>
          <w:rFonts w:ascii="Times New Roman" w:hAnsi="Times New Roman" w:cs="Times New Roman"/>
          <w:sz w:val="27"/>
          <w:szCs w:val="27"/>
        </w:rPr>
        <w:t>Площади застройки и размеры земельных участков отдельно стоящих автостоянок для хранения легковых автомобилей в зависимости от их этажности следует принимать, м</w:t>
      </w:r>
      <w:proofErr w:type="gramStart"/>
      <w:r w:rsidRPr="0099333D">
        <w:rPr>
          <w:rFonts w:ascii="Times New Roman" w:hAnsi="Times New Roman" w:cs="Times New Roman"/>
          <w:sz w:val="27"/>
          <w:szCs w:val="27"/>
          <w:vertAlign w:val="superscript"/>
        </w:rPr>
        <w:t>2</w:t>
      </w:r>
      <w:proofErr w:type="gramEnd"/>
      <w:r w:rsidRPr="0099333D">
        <w:rPr>
          <w:rFonts w:ascii="Times New Roman" w:hAnsi="Times New Roman" w:cs="Times New Roman"/>
          <w:sz w:val="27"/>
          <w:szCs w:val="27"/>
        </w:rPr>
        <w:t xml:space="preserve"> на одно </w:t>
      </w:r>
      <w:proofErr w:type="spellStart"/>
      <w:r w:rsidRPr="0099333D">
        <w:rPr>
          <w:rFonts w:ascii="Times New Roman" w:hAnsi="Times New Roman" w:cs="Times New Roman"/>
          <w:sz w:val="27"/>
          <w:szCs w:val="27"/>
        </w:rPr>
        <w:t>машино-место</w:t>
      </w:r>
      <w:proofErr w:type="spellEnd"/>
      <w:r w:rsidRPr="0099333D">
        <w:rPr>
          <w:rFonts w:ascii="Times New Roman" w:hAnsi="Times New Roman" w:cs="Times New Roman"/>
          <w:sz w:val="27"/>
          <w:szCs w:val="27"/>
        </w:rPr>
        <w:t>, для:</w:t>
      </w:r>
    </w:p>
    <w:p w:rsidR="00732776" w:rsidRPr="0099333D" w:rsidRDefault="00732776" w:rsidP="0099333D">
      <w:pPr>
        <w:widowControl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99333D">
        <w:rPr>
          <w:rFonts w:ascii="Times New Roman" w:hAnsi="Times New Roman" w:cs="Times New Roman"/>
          <w:sz w:val="27"/>
          <w:szCs w:val="27"/>
        </w:rPr>
        <w:t>- одноэтажных – 30;</w:t>
      </w:r>
      <w:proofErr w:type="gramEnd"/>
    </w:p>
    <w:p w:rsidR="00732776" w:rsidRPr="0099333D" w:rsidRDefault="00732776" w:rsidP="0099333D">
      <w:pPr>
        <w:widowControl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99333D">
        <w:rPr>
          <w:rFonts w:ascii="Times New Roman" w:hAnsi="Times New Roman" w:cs="Times New Roman"/>
          <w:sz w:val="27"/>
          <w:szCs w:val="27"/>
        </w:rPr>
        <w:t>- двухэтажных – 20;</w:t>
      </w:r>
      <w:proofErr w:type="gramEnd"/>
    </w:p>
    <w:p w:rsidR="00732776" w:rsidRPr="0099333D" w:rsidRDefault="00732776" w:rsidP="0099333D">
      <w:pPr>
        <w:widowControl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99333D">
        <w:rPr>
          <w:rFonts w:ascii="Times New Roman" w:hAnsi="Times New Roman" w:cs="Times New Roman"/>
          <w:sz w:val="27"/>
          <w:szCs w:val="27"/>
        </w:rPr>
        <w:t>- трехэтажных – 14.</w:t>
      </w:r>
      <w:proofErr w:type="gramEnd"/>
    </w:p>
    <w:p w:rsidR="00732776" w:rsidRPr="0099333D" w:rsidRDefault="00732776" w:rsidP="0099333D">
      <w:pPr>
        <w:widowControl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99333D">
        <w:rPr>
          <w:rFonts w:ascii="Times New Roman" w:hAnsi="Times New Roman" w:cs="Times New Roman"/>
          <w:sz w:val="27"/>
          <w:szCs w:val="27"/>
        </w:rPr>
        <w:t xml:space="preserve">Площадь застройки и размеры земельных участков для наземных стоянок следует принимать из расчета </w:t>
      </w:r>
      <w:smartTag w:uri="urn:schemas-microsoft-com:office:smarttags" w:element="metricconverter">
        <w:smartTagPr>
          <w:attr w:name="ProductID" w:val="25 м2"/>
        </w:smartTagPr>
        <w:r w:rsidRPr="0099333D">
          <w:rPr>
            <w:rFonts w:ascii="Times New Roman" w:hAnsi="Times New Roman" w:cs="Times New Roman"/>
            <w:sz w:val="27"/>
            <w:szCs w:val="27"/>
          </w:rPr>
          <w:t>25 м</w:t>
        </w:r>
        <w:proofErr w:type="gramStart"/>
        <w:r w:rsidRPr="0099333D">
          <w:rPr>
            <w:rFonts w:ascii="Times New Roman" w:hAnsi="Times New Roman" w:cs="Times New Roman"/>
            <w:sz w:val="27"/>
            <w:szCs w:val="27"/>
          </w:rPr>
          <w:t>2</w:t>
        </w:r>
      </w:smartTag>
      <w:proofErr w:type="gramEnd"/>
      <w:r w:rsidRPr="0099333D">
        <w:rPr>
          <w:rFonts w:ascii="Times New Roman" w:hAnsi="Times New Roman" w:cs="Times New Roman"/>
          <w:sz w:val="27"/>
          <w:szCs w:val="27"/>
        </w:rPr>
        <w:t xml:space="preserve"> на одно </w:t>
      </w:r>
      <w:proofErr w:type="spellStart"/>
      <w:r w:rsidRPr="0099333D">
        <w:rPr>
          <w:rFonts w:ascii="Times New Roman" w:hAnsi="Times New Roman" w:cs="Times New Roman"/>
          <w:sz w:val="27"/>
          <w:szCs w:val="27"/>
        </w:rPr>
        <w:t>машино-место</w:t>
      </w:r>
      <w:proofErr w:type="spellEnd"/>
      <w:r w:rsidRPr="0099333D">
        <w:rPr>
          <w:rFonts w:ascii="Times New Roman" w:hAnsi="Times New Roman" w:cs="Times New Roman"/>
          <w:sz w:val="27"/>
          <w:szCs w:val="27"/>
        </w:rPr>
        <w:t>.</w:t>
      </w:r>
    </w:p>
    <w:p w:rsidR="00732776" w:rsidRPr="0099333D" w:rsidRDefault="00732776" w:rsidP="0099333D">
      <w:pPr>
        <w:widowControl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99333D">
        <w:rPr>
          <w:rFonts w:ascii="Times New Roman" w:hAnsi="Times New Roman" w:cs="Times New Roman"/>
          <w:sz w:val="27"/>
          <w:szCs w:val="27"/>
        </w:rPr>
        <w:t xml:space="preserve">Удельный показатель территории, требуемой под сооружения для хранения </w:t>
      </w:r>
      <w:r w:rsidRPr="0099333D">
        <w:rPr>
          <w:rFonts w:ascii="Times New Roman" w:hAnsi="Times New Roman" w:cs="Times New Roman"/>
          <w:sz w:val="27"/>
          <w:szCs w:val="27"/>
        </w:rPr>
        <w:lastRenderedPageBreak/>
        <w:t>легковых автомобилей, следует принимать 3 м</w:t>
      </w:r>
      <w:proofErr w:type="gramStart"/>
      <w:r w:rsidRPr="0099333D">
        <w:rPr>
          <w:rFonts w:ascii="Times New Roman" w:hAnsi="Times New Roman" w:cs="Times New Roman"/>
          <w:sz w:val="27"/>
          <w:szCs w:val="27"/>
        </w:rPr>
        <w:t>2</w:t>
      </w:r>
      <w:proofErr w:type="gramEnd"/>
      <w:r w:rsidRPr="0099333D">
        <w:rPr>
          <w:rFonts w:ascii="Times New Roman" w:hAnsi="Times New Roman" w:cs="Times New Roman"/>
          <w:sz w:val="27"/>
          <w:szCs w:val="27"/>
        </w:rPr>
        <w:t>/чел. на расчетный срок (</w:t>
      </w:r>
      <w:smartTag w:uri="urn:schemas-microsoft-com:office:smarttags" w:element="metricconverter">
        <w:smartTagPr>
          <w:attr w:name="ProductID" w:val="2017 г"/>
        </w:smartTagPr>
        <w:r w:rsidRPr="0099333D">
          <w:rPr>
            <w:rFonts w:ascii="Times New Roman" w:hAnsi="Times New Roman" w:cs="Times New Roman"/>
            <w:sz w:val="27"/>
            <w:szCs w:val="27"/>
          </w:rPr>
          <w:t>2017 г</w:t>
        </w:r>
      </w:smartTag>
      <w:r w:rsidRPr="0099333D">
        <w:rPr>
          <w:rFonts w:ascii="Times New Roman" w:hAnsi="Times New Roman" w:cs="Times New Roman"/>
          <w:sz w:val="27"/>
          <w:szCs w:val="27"/>
        </w:rPr>
        <w:t>.) и 5 м2/чел. на расчетный срок (</w:t>
      </w:r>
      <w:smartTag w:uri="urn:schemas-microsoft-com:office:smarttags" w:element="metricconverter">
        <w:smartTagPr>
          <w:attr w:name="ProductID" w:val="2025 г"/>
        </w:smartTagPr>
        <w:r w:rsidRPr="0099333D">
          <w:rPr>
            <w:rFonts w:ascii="Times New Roman" w:hAnsi="Times New Roman" w:cs="Times New Roman"/>
            <w:sz w:val="27"/>
            <w:szCs w:val="27"/>
          </w:rPr>
          <w:t>2025 г</w:t>
        </w:r>
      </w:smartTag>
      <w:r w:rsidRPr="0099333D">
        <w:rPr>
          <w:rFonts w:ascii="Times New Roman" w:hAnsi="Times New Roman" w:cs="Times New Roman"/>
          <w:sz w:val="27"/>
          <w:szCs w:val="27"/>
        </w:rPr>
        <w:t>.).</w:t>
      </w:r>
    </w:p>
    <w:p w:rsidR="00732776" w:rsidRPr="0099333D" w:rsidRDefault="00732776" w:rsidP="0099333D">
      <w:pPr>
        <w:widowControl w:val="0"/>
        <w:adjustRightInd w:val="0"/>
        <w:spacing w:after="0" w:line="239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99333D">
        <w:rPr>
          <w:rFonts w:ascii="Times New Roman" w:hAnsi="Times New Roman" w:cs="Times New Roman"/>
          <w:b/>
          <w:sz w:val="27"/>
          <w:szCs w:val="27"/>
        </w:rPr>
        <w:t>4.4</w:t>
      </w:r>
      <w:r w:rsidRPr="0099333D">
        <w:rPr>
          <w:rFonts w:ascii="Times New Roman" w:hAnsi="Times New Roman" w:cs="Times New Roman"/>
          <w:b/>
          <w:sz w:val="27"/>
          <w:szCs w:val="27"/>
        </w:rPr>
        <w:tab/>
        <w:t>Площадь участка для стоянки одного автотранспортного средства на открытых автостоянках</w:t>
      </w:r>
      <w:r w:rsidRPr="0099333D">
        <w:rPr>
          <w:rFonts w:ascii="Times New Roman" w:hAnsi="Times New Roman" w:cs="Times New Roman"/>
          <w:sz w:val="27"/>
          <w:szCs w:val="27"/>
        </w:rPr>
        <w:t xml:space="preserve"> следует принимать на одно </w:t>
      </w:r>
      <w:proofErr w:type="spellStart"/>
      <w:r w:rsidRPr="0099333D">
        <w:rPr>
          <w:rFonts w:ascii="Times New Roman" w:hAnsi="Times New Roman" w:cs="Times New Roman"/>
          <w:sz w:val="27"/>
          <w:szCs w:val="27"/>
        </w:rPr>
        <w:t>машино-место</w:t>
      </w:r>
      <w:proofErr w:type="spellEnd"/>
      <w:r w:rsidRPr="0099333D">
        <w:rPr>
          <w:rFonts w:ascii="Times New Roman" w:hAnsi="Times New Roman" w:cs="Times New Roman"/>
          <w:sz w:val="27"/>
          <w:szCs w:val="27"/>
        </w:rPr>
        <w:t xml:space="preserve">: </w:t>
      </w:r>
    </w:p>
    <w:p w:rsidR="00732776" w:rsidRPr="0099333D" w:rsidRDefault="00732776" w:rsidP="0099333D">
      <w:pPr>
        <w:spacing w:after="0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99333D">
        <w:rPr>
          <w:rFonts w:ascii="Times New Roman" w:hAnsi="Times New Roman" w:cs="Times New Roman"/>
          <w:sz w:val="27"/>
          <w:szCs w:val="27"/>
        </w:rPr>
        <w:t>-   легковых автомобилей  – 25 (18)*</w:t>
      </w:r>
      <w:r w:rsidRPr="0099333D">
        <w:rPr>
          <w:rFonts w:ascii="Times New Roman" w:hAnsi="Times New Roman" w:cs="Times New Roman"/>
          <w:bCs/>
          <w:sz w:val="27"/>
          <w:szCs w:val="27"/>
        </w:rPr>
        <w:t xml:space="preserve"> м</w:t>
      </w:r>
      <w:proofErr w:type="gramStart"/>
      <w:r w:rsidRPr="0099333D">
        <w:rPr>
          <w:rFonts w:ascii="Times New Roman" w:hAnsi="Times New Roman" w:cs="Times New Roman"/>
          <w:bCs/>
          <w:sz w:val="27"/>
          <w:szCs w:val="27"/>
          <w:vertAlign w:val="superscript"/>
        </w:rPr>
        <w:t>2</w:t>
      </w:r>
      <w:proofErr w:type="gramEnd"/>
      <w:r w:rsidRPr="0099333D">
        <w:rPr>
          <w:rFonts w:ascii="Times New Roman" w:hAnsi="Times New Roman" w:cs="Times New Roman"/>
          <w:bCs/>
          <w:sz w:val="27"/>
          <w:szCs w:val="27"/>
        </w:rPr>
        <w:t>;</w:t>
      </w:r>
    </w:p>
    <w:p w:rsidR="00732776" w:rsidRPr="0099333D" w:rsidRDefault="00732776" w:rsidP="0099333D">
      <w:pPr>
        <w:spacing w:after="0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99333D">
        <w:rPr>
          <w:rFonts w:ascii="Times New Roman" w:hAnsi="Times New Roman" w:cs="Times New Roman"/>
          <w:sz w:val="27"/>
          <w:szCs w:val="27"/>
        </w:rPr>
        <w:t xml:space="preserve">-   автобусов – </w:t>
      </w:r>
      <w:smartTag w:uri="urn:schemas-microsoft-com:office:smarttags" w:element="metricconverter">
        <w:smartTagPr>
          <w:attr w:name="ProductID" w:val="40 м2"/>
        </w:smartTagPr>
        <w:r w:rsidRPr="0099333D">
          <w:rPr>
            <w:rFonts w:ascii="Times New Roman" w:hAnsi="Times New Roman" w:cs="Times New Roman"/>
            <w:sz w:val="27"/>
            <w:szCs w:val="27"/>
          </w:rPr>
          <w:t>40</w:t>
        </w:r>
        <w:r w:rsidRPr="0099333D">
          <w:rPr>
            <w:rFonts w:ascii="Times New Roman" w:hAnsi="Times New Roman" w:cs="Times New Roman"/>
            <w:bCs/>
            <w:sz w:val="27"/>
            <w:szCs w:val="27"/>
          </w:rPr>
          <w:t xml:space="preserve"> м</w:t>
        </w:r>
        <w:proofErr w:type="gramStart"/>
        <w:r w:rsidRPr="0099333D">
          <w:rPr>
            <w:rFonts w:ascii="Times New Roman" w:hAnsi="Times New Roman" w:cs="Times New Roman"/>
            <w:bCs/>
            <w:sz w:val="27"/>
            <w:szCs w:val="27"/>
            <w:vertAlign w:val="superscript"/>
          </w:rPr>
          <w:t>2</w:t>
        </w:r>
      </w:smartTag>
      <w:proofErr w:type="gramEnd"/>
      <w:r w:rsidRPr="0099333D">
        <w:rPr>
          <w:rFonts w:ascii="Times New Roman" w:hAnsi="Times New Roman" w:cs="Times New Roman"/>
          <w:bCs/>
          <w:sz w:val="27"/>
          <w:szCs w:val="27"/>
        </w:rPr>
        <w:t>;</w:t>
      </w:r>
    </w:p>
    <w:p w:rsidR="00732776" w:rsidRPr="0099333D" w:rsidRDefault="00732776" w:rsidP="0099333D">
      <w:pPr>
        <w:spacing w:after="0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99333D">
        <w:rPr>
          <w:rFonts w:ascii="Times New Roman" w:hAnsi="Times New Roman" w:cs="Times New Roman"/>
          <w:sz w:val="27"/>
          <w:szCs w:val="27"/>
        </w:rPr>
        <w:t xml:space="preserve">-   велосипедов –  </w:t>
      </w:r>
      <w:smartTag w:uri="urn:schemas-microsoft-com:office:smarttags" w:element="metricconverter">
        <w:smartTagPr>
          <w:attr w:name="ProductID" w:val="0,9 м2"/>
        </w:smartTagPr>
        <w:r w:rsidRPr="0099333D">
          <w:rPr>
            <w:rFonts w:ascii="Times New Roman" w:hAnsi="Times New Roman" w:cs="Times New Roman"/>
            <w:sz w:val="27"/>
            <w:szCs w:val="27"/>
          </w:rPr>
          <w:t>0,9</w:t>
        </w:r>
        <w:r w:rsidRPr="0099333D">
          <w:rPr>
            <w:rFonts w:ascii="Times New Roman" w:hAnsi="Times New Roman" w:cs="Times New Roman"/>
            <w:bCs/>
            <w:sz w:val="27"/>
            <w:szCs w:val="27"/>
          </w:rPr>
          <w:t xml:space="preserve"> м</w:t>
        </w:r>
        <w:proofErr w:type="gramStart"/>
        <w:r w:rsidRPr="0099333D">
          <w:rPr>
            <w:rFonts w:ascii="Times New Roman" w:hAnsi="Times New Roman" w:cs="Times New Roman"/>
            <w:bCs/>
            <w:sz w:val="27"/>
            <w:szCs w:val="27"/>
            <w:vertAlign w:val="superscript"/>
          </w:rPr>
          <w:t>2</w:t>
        </w:r>
      </w:smartTag>
      <w:proofErr w:type="gramEnd"/>
      <w:r w:rsidRPr="0099333D">
        <w:rPr>
          <w:rFonts w:ascii="Times New Roman" w:hAnsi="Times New Roman" w:cs="Times New Roman"/>
          <w:sz w:val="27"/>
          <w:szCs w:val="27"/>
        </w:rPr>
        <w:t>.</w:t>
      </w:r>
    </w:p>
    <w:p w:rsidR="00732776" w:rsidRPr="0099333D" w:rsidRDefault="00732776" w:rsidP="00732776">
      <w:pPr>
        <w:pStyle w:val="2"/>
        <w:numPr>
          <w:ilvl w:val="0"/>
          <w:numId w:val="0"/>
        </w:numPr>
        <w:ind w:left="567"/>
        <w:jc w:val="both"/>
      </w:pPr>
      <w:r w:rsidRPr="0099333D">
        <w:t>*В скобках – при примыкании участков для стоянки к проезжей части улиц и проездов.</w:t>
      </w:r>
    </w:p>
    <w:p w:rsidR="00732776" w:rsidRPr="0099333D" w:rsidRDefault="00732776" w:rsidP="00732776">
      <w:pPr>
        <w:ind w:firstLine="567"/>
        <w:jc w:val="both"/>
        <w:rPr>
          <w:sz w:val="27"/>
          <w:szCs w:val="27"/>
        </w:rPr>
      </w:pPr>
    </w:p>
    <w:p w:rsidR="00732776" w:rsidRPr="0099333D" w:rsidRDefault="00732776" w:rsidP="0099333D">
      <w:pPr>
        <w:pStyle w:val="ab"/>
        <w:ind w:firstLine="567"/>
        <w:jc w:val="both"/>
        <w:rPr>
          <w:rFonts w:ascii="Times New Roman" w:hAnsi="Times New Roman" w:cs="Times New Roman"/>
          <w:b/>
          <w:sz w:val="27"/>
          <w:szCs w:val="27"/>
        </w:rPr>
      </w:pPr>
      <w:r w:rsidRPr="0099333D">
        <w:rPr>
          <w:rFonts w:ascii="Times New Roman" w:hAnsi="Times New Roman" w:cs="Times New Roman"/>
          <w:b/>
          <w:sz w:val="27"/>
          <w:szCs w:val="27"/>
        </w:rPr>
        <w:t xml:space="preserve">5. Расчетные показатели обеспеченности и интенсивности </w:t>
      </w:r>
      <w:proofErr w:type="gramStart"/>
      <w:r w:rsidRPr="0099333D">
        <w:rPr>
          <w:rFonts w:ascii="Times New Roman" w:hAnsi="Times New Roman" w:cs="Times New Roman"/>
          <w:b/>
          <w:sz w:val="27"/>
          <w:szCs w:val="27"/>
        </w:rPr>
        <w:t>использования территорий зон транспортной инфраструктуры</w:t>
      </w:r>
      <w:proofErr w:type="gramEnd"/>
    </w:p>
    <w:p w:rsidR="00732776" w:rsidRDefault="00732776" w:rsidP="00732776">
      <w:pPr>
        <w:pStyle w:val="ab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99333D">
        <w:rPr>
          <w:rFonts w:ascii="Times New Roman" w:hAnsi="Times New Roman" w:cs="Times New Roman"/>
          <w:b/>
          <w:sz w:val="27"/>
          <w:szCs w:val="27"/>
        </w:rPr>
        <w:t>5.1.</w:t>
      </w:r>
      <w:r w:rsidRPr="0099333D">
        <w:rPr>
          <w:rFonts w:ascii="Times New Roman" w:hAnsi="Times New Roman" w:cs="Times New Roman"/>
          <w:b/>
          <w:sz w:val="27"/>
          <w:szCs w:val="27"/>
        </w:rPr>
        <w:tab/>
      </w:r>
      <w:r w:rsidRPr="0099333D">
        <w:rPr>
          <w:rFonts w:ascii="Times New Roman" w:hAnsi="Times New Roman" w:cs="Times New Roman"/>
          <w:sz w:val="27"/>
          <w:szCs w:val="27"/>
        </w:rPr>
        <w:t xml:space="preserve">Уровень автомобилизации на среднесрочную перспективу </w:t>
      </w:r>
      <w:smartTag w:uri="urn:schemas-microsoft-com:office:smarttags" w:element="metricconverter">
        <w:smartTagPr>
          <w:attr w:name="ProductID" w:val="2017 г"/>
        </w:smartTagPr>
        <w:r w:rsidRPr="0099333D">
          <w:rPr>
            <w:rFonts w:ascii="Times New Roman" w:hAnsi="Times New Roman" w:cs="Times New Roman"/>
            <w:sz w:val="27"/>
            <w:szCs w:val="27"/>
          </w:rPr>
          <w:t>2017 г</w:t>
        </w:r>
      </w:smartTag>
      <w:r w:rsidRPr="0099333D">
        <w:rPr>
          <w:rFonts w:ascii="Times New Roman" w:hAnsi="Times New Roman" w:cs="Times New Roman"/>
          <w:sz w:val="27"/>
          <w:szCs w:val="27"/>
        </w:rPr>
        <w:t xml:space="preserve">. принимается 200-250 легковых автомобилей на 1 000 жителей, на расчетный срок </w:t>
      </w:r>
      <w:smartTag w:uri="urn:schemas-microsoft-com:office:smarttags" w:element="metricconverter">
        <w:smartTagPr>
          <w:attr w:name="ProductID" w:val="2025 г"/>
        </w:smartTagPr>
        <w:r w:rsidRPr="0099333D">
          <w:rPr>
            <w:rFonts w:ascii="Times New Roman" w:hAnsi="Times New Roman" w:cs="Times New Roman"/>
            <w:sz w:val="27"/>
            <w:szCs w:val="27"/>
          </w:rPr>
          <w:t>2025 г</w:t>
        </w:r>
      </w:smartTag>
      <w:r w:rsidRPr="0099333D">
        <w:rPr>
          <w:rFonts w:ascii="Times New Roman" w:hAnsi="Times New Roman" w:cs="Times New Roman"/>
          <w:sz w:val="27"/>
          <w:szCs w:val="27"/>
        </w:rPr>
        <w:t>. –300-350 легковых автомобилей.</w:t>
      </w:r>
    </w:p>
    <w:p w:rsidR="0099333D" w:rsidRPr="0099333D" w:rsidRDefault="0099333D" w:rsidP="00732776">
      <w:pPr>
        <w:pStyle w:val="ab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732776" w:rsidRPr="0099333D" w:rsidRDefault="00732776" w:rsidP="00732776">
      <w:pPr>
        <w:pStyle w:val="ab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99333D">
        <w:rPr>
          <w:rFonts w:ascii="Times New Roman" w:hAnsi="Times New Roman" w:cs="Times New Roman"/>
          <w:b/>
          <w:sz w:val="27"/>
          <w:szCs w:val="27"/>
        </w:rPr>
        <w:t>5.2.</w:t>
      </w:r>
      <w:r w:rsidRPr="0099333D">
        <w:rPr>
          <w:rFonts w:ascii="Times New Roman" w:hAnsi="Times New Roman" w:cs="Times New Roman"/>
          <w:b/>
          <w:sz w:val="27"/>
          <w:szCs w:val="27"/>
        </w:rPr>
        <w:tab/>
      </w:r>
      <w:r w:rsidRPr="0099333D">
        <w:rPr>
          <w:rFonts w:ascii="Times New Roman" w:hAnsi="Times New Roman" w:cs="Times New Roman"/>
          <w:sz w:val="27"/>
          <w:szCs w:val="27"/>
        </w:rPr>
        <w:t>Расчетные параметры и категории улиц, дорог сельских населенных пунктов</w:t>
      </w:r>
    </w:p>
    <w:tbl>
      <w:tblPr>
        <w:tblW w:w="101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2004"/>
        <w:gridCol w:w="3227"/>
        <w:gridCol w:w="1191"/>
        <w:gridCol w:w="1191"/>
        <w:gridCol w:w="1134"/>
        <w:gridCol w:w="1361"/>
      </w:tblGrid>
      <w:tr w:rsidR="00732776" w:rsidRPr="00A03B1C" w:rsidTr="00AE4332">
        <w:trPr>
          <w:jc w:val="center"/>
        </w:trPr>
        <w:tc>
          <w:tcPr>
            <w:tcW w:w="2004" w:type="dxa"/>
            <w:vAlign w:val="center"/>
          </w:tcPr>
          <w:p w:rsidR="00732776" w:rsidRPr="0099333D" w:rsidRDefault="00732776" w:rsidP="0099333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33D">
              <w:rPr>
                <w:rFonts w:ascii="Times New Roman" w:hAnsi="Times New Roman" w:cs="Times New Roman"/>
                <w:sz w:val="24"/>
                <w:szCs w:val="24"/>
              </w:rPr>
              <w:t>Категория сельских улиц и дорог</w:t>
            </w:r>
          </w:p>
        </w:tc>
        <w:tc>
          <w:tcPr>
            <w:tcW w:w="3227" w:type="dxa"/>
            <w:vAlign w:val="center"/>
          </w:tcPr>
          <w:p w:rsidR="00732776" w:rsidRPr="0099333D" w:rsidRDefault="00732776" w:rsidP="0099333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33D">
              <w:rPr>
                <w:rFonts w:ascii="Times New Roman" w:hAnsi="Times New Roman" w:cs="Times New Roman"/>
                <w:sz w:val="24"/>
                <w:szCs w:val="24"/>
              </w:rPr>
              <w:t>Основное назначение</w:t>
            </w:r>
          </w:p>
        </w:tc>
        <w:tc>
          <w:tcPr>
            <w:tcW w:w="1191" w:type="dxa"/>
            <w:vAlign w:val="center"/>
          </w:tcPr>
          <w:p w:rsidR="00732776" w:rsidRPr="0099333D" w:rsidRDefault="00732776" w:rsidP="0099333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33D">
              <w:rPr>
                <w:rFonts w:ascii="Times New Roman" w:hAnsi="Times New Roman" w:cs="Times New Roman"/>
                <w:sz w:val="24"/>
                <w:szCs w:val="24"/>
              </w:rPr>
              <w:t xml:space="preserve">Расчетная скорость движения, </w:t>
            </w:r>
            <w:proofErr w:type="gramStart"/>
            <w:r w:rsidRPr="0099333D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  <w:r w:rsidRPr="0099333D">
              <w:rPr>
                <w:rFonts w:ascii="Times New Roman" w:hAnsi="Times New Roman" w:cs="Times New Roman"/>
                <w:sz w:val="24"/>
                <w:szCs w:val="24"/>
              </w:rPr>
              <w:t>/ч</w:t>
            </w:r>
          </w:p>
        </w:tc>
        <w:tc>
          <w:tcPr>
            <w:tcW w:w="1191" w:type="dxa"/>
            <w:vAlign w:val="center"/>
          </w:tcPr>
          <w:p w:rsidR="00732776" w:rsidRPr="0099333D" w:rsidRDefault="00732776" w:rsidP="0099333D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33D">
              <w:rPr>
                <w:rFonts w:ascii="Times New Roman" w:hAnsi="Times New Roman" w:cs="Times New Roman"/>
                <w:sz w:val="24"/>
                <w:szCs w:val="24"/>
              </w:rPr>
              <w:t xml:space="preserve">Ширина полосы движения, </w:t>
            </w:r>
            <w:proofErr w:type="gramStart"/>
            <w:r w:rsidRPr="0099333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1134" w:type="dxa"/>
            <w:vAlign w:val="center"/>
          </w:tcPr>
          <w:p w:rsidR="00732776" w:rsidRPr="0099333D" w:rsidRDefault="00732776" w:rsidP="0099333D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33D">
              <w:rPr>
                <w:rFonts w:ascii="Times New Roman" w:hAnsi="Times New Roman" w:cs="Times New Roman"/>
                <w:sz w:val="24"/>
                <w:szCs w:val="24"/>
              </w:rPr>
              <w:t>Число полос движения</w:t>
            </w:r>
          </w:p>
        </w:tc>
        <w:tc>
          <w:tcPr>
            <w:tcW w:w="1361" w:type="dxa"/>
            <w:vAlign w:val="center"/>
          </w:tcPr>
          <w:p w:rsidR="00732776" w:rsidRPr="0099333D" w:rsidRDefault="00732776" w:rsidP="0099333D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33D">
              <w:rPr>
                <w:rFonts w:ascii="Times New Roman" w:hAnsi="Times New Roman" w:cs="Times New Roman"/>
                <w:sz w:val="24"/>
                <w:szCs w:val="24"/>
              </w:rPr>
              <w:t xml:space="preserve">Ширина пешеходной </w:t>
            </w:r>
            <w:r w:rsidRPr="0099333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части тротуара, </w:t>
            </w:r>
            <w:proofErr w:type="gramStart"/>
            <w:r w:rsidRPr="0099333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</w:t>
            </w:r>
            <w:proofErr w:type="gramEnd"/>
          </w:p>
        </w:tc>
      </w:tr>
      <w:tr w:rsidR="00732776" w:rsidRPr="00A03B1C" w:rsidTr="00AE4332">
        <w:trPr>
          <w:jc w:val="center"/>
        </w:trPr>
        <w:tc>
          <w:tcPr>
            <w:tcW w:w="2004" w:type="dxa"/>
          </w:tcPr>
          <w:p w:rsidR="00732776" w:rsidRPr="0099333D" w:rsidRDefault="00732776" w:rsidP="0099333D">
            <w:pPr>
              <w:widowControl w:val="0"/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99333D">
              <w:rPr>
                <w:rFonts w:ascii="Times New Roman" w:hAnsi="Times New Roman" w:cs="Times New Roman"/>
                <w:sz w:val="24"/>
                <w:szCs w:val="24"/>
              </w:rPr>
              <w:t xml:space="preserve">Поселковая дорога </w:t>
            </w:r>
          </w:p>
        </w:tc>
        <w:tc>
          <w:tcPr>
            <w:tcW w:w="3227" w:type="dxa"/>
          </w:tcPr>
          <w:p w:rsidR="00732776" w:rsidRPr="0099333D" w:rsidRDefault="00732776" w:rsidP="0099333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33D">
              <w:rPr>
                <w:rFonts w:ascii="Times New Roman" w:hAnsi="Times New Roman" w:cs="Times New Roman"/>
                <w:sz w:val="24"/>
                <w:szCs w:val="24"/>
              </w:rPr>
              <w:t xml:space="preserve">Связь сельского поселения с внешними дорогами общей сети </w:t>
            </w:r>
          </w:p>
        </w:tc>
        <w:tc>
          <w:tcPr>
            <w:tcW w:w="1191" w:type="dxa"/>
            <w:vAlign w:val="center"/>
          </w:tcPr>
          <w:p w:rsidR="00732776" w:rsidRPr="0099333D" w:rsidRDefault="00732776" w:rsidP="0099333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33D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91" w:type="dxa"/>
            <w:vAlign w:val="center"/>
          </w:tcPr>
          <w:p w:rsidR="00732776" w:rsidRPr="0099333D" w:rsidRDefault="00732776" w:rsidP="0099333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33D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134" w:type="dxa"/>
            <w:vAlign w:val="center"/>
          </w:tcPr>
          <w:p w:rsidR="00732776" w:rsidRPr="0099333D" w:rsidRDefault="00732776" w:rsidP="0099333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3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61" w:type="dxa"/>
            <w:vAlign w:val="center"/>
          </w:tcPr>
          <w:p w:rsidR="00732776" w:rsidRPr="0099333D" w:rsidRDefault="00732776" w:rsidP="0099333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33D">
              <w:rPr>
                <w:rFonts w:ascii="Times New Roman" w:hAnsi="Times New Roman" w:cs="Times New Roman"/>
                <w:sz w:val="24"/>
                <w:szCs w:val="24"/>
              </w:rPr>
              <w:noBreakHyphen/>
            </w:r>
          </w:p>
        </w:tc>
      </w:tr>
      <w:tr w:rsidR="00732776" w:rsidRPr="00A03B1C" w:rsidTr="00AE4332">
        <w:trPr>
          <w:jc w:val="center"/>
        </w:trPr>
        <w:tc>
          <w:tcPr>
            <w:tcW w:w="2004" w:type="dxa"/>
          </w:tcPr>
          <w:p w:rsidR="00732776" w:rsidRPr="0099333D" w:rsidRDefault="00732776" w:rsidP="0099333D">
            <w:pPr>
              <w:widowControl w:val="0"/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99333D">
              <w:rPr>
                <w:rFonts w:ascii="Times New Roman" w:hAnsi="Times New Roman" w:cs="Times New Roman"/>
                <w:sz w:val="24"/>
                <w:szCs w:val="24"/>
              </w:rPr>
              <w:t>Главная улица</w:t>
            </w:r>
          </w:p>
        </w:tc>
        <w:tc>
          <w:tcPr>
            <w:tcW w:w="3227" w:type="dxa"/>
          </w:tcPr>
          <w:p w:rsidR="00732776" w:rsidRPr="0099333D" w:rsidRDefault="00732776" w:rsidP="0099333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33D">
              <w:rPr>
                <w:rFonts w:ascii="Times New Roman" w:hAnsi="Times New Roman" w:cs="Times New Roman"/>
                <w:sz w:val="24"/>
                <w:szCs w:val="24"/>
              </w:rPr>
              <w:t>Связь жилых территорий с общественным центром</w:t>
            </w:r>
          </w:p>
        </w:tc>
        <w:tc>
          <w:tcPr>
            <w:tcW w:w="1191" w:type="dxa"/>
            <w:vAlign w:val="center"/>
          </w:tcPr>
          <w:p w:rsidR="00732776" w:rsidRPr="0099333D" w:rsidRDefault="00732776" w:rsidP="0099333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33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91" w:type="dxa"/>
            <w:vAlign w:val="center"/>
          </w:tcPr>
          <w:p w:rsidR="00732776" w:rsidRPr="0099333D" w:rsidRDefault="00732776" w:rsidP="0099333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33D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134" w:type="dxa"/>
            <w:vAlign w:val="center"/>
          </w:tcPr>
          <w:p w:rsidR="00732776" w:rsidRPr="0099333D" w:rsidRDefault="00732776" w:rsidP="0099333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33D"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1361" w:type="dxa"/>
            <w:vAlign w:val="center"/>
          </w:tcPr>
          <w:p w:rsidR="00732776" w:rsidRPr="0099333D" w:rsidRDefault="00732776" w:rsidP="0099333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33D">
              <w:rPr>
                <w:rFonts w:ascii="Times New Roman" w:hAnsi="Times New Roman" w:cs="Times New Roman"/>
                <w:sz w:val="24"/>
                <w:szCs w:val="24"/>
              </w:rPr>
              <w:t>1,5-2,25</w:t>
            </w:r>
          </w:p>
        </w:tc>
      </w:tr>
      <w:tr w:rsidR="00732776" w:rsidRPr="00A03B1C" w:rsidTr="00AE4332">
        <w:trPr>
          <w:jc w:val="center"/>
        </w:trPr>
        <w:tc>
          <w:tcPr>
            <w:tcW w:w="2004" w:type="dxa"/>
            <w:tcBorders>
              <w:bottom w:val="nil"/>
            </w:tcBorders>
          </w:tcPr>
          <w:p w:rsidR="00732776" w:rsidRPr="0099333D" w:rsidRDefault="00732776" w:rsidP="0099333D">
            <w:pPr>
              <w:widowControl w:val="0"/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99333D">
              <w:rPr>
                <w:rFonts w:ascii="Times New Roman" w:hAnsi="Times New Roman" w:cs="Times New Roman"/>
                <w:sz w:val="24"/>
                <w:szCs w:val="24"/>
              </w:rPr>
              <w:t>Улица в жилой застройке:</w:t>
            </w:r>
          </w:p>
        </w:tc>
        <w:tc>
          <w:tcPr>
            <w:tcW w:w="3227" w:type="dxa"/>
            <w:tcBorders>
              <w:bottom w:val="nil"/>
            </w:tcBorders>
          </w:tcPr>
          <w:p w:rsidR="00732776" w:rsidRPr="0099333D" w:rsidRDefault="00732776" w:rsidP="0099333D">
            <w:pPr>
              <w:widowControl w:val="0"/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bottom w:val="nil"/>
            </w:tcBorders>
            <w:vAlign w:val="center"/>
          </w:tcPr>
          <w:p w:rsidR="00732776" w:rsidRPr="0099333D" w:rsidRDefault="00732776" w:rsidP="0099333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bottom w:val="nil"/>
            </w:tcBorders>
            <w:vAlign w:val="center"/>
          </w:tcPr>
          <w:p w:rsidR="00732776" w:rsidRPr="0099333D" w:rsidRDefault="00732776" w:rsidP="0099333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732776" w:rsidRPr="0099333D" w:rsidRDefault="00732776" w:rsidP="0099333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bottom w:val="nil"/>
            </w:tcBorders>
            <w:vAlign w:val="center"/>
          </w:tcPr>
          <w:p w:rsidR="00732776" w:rsidRPr="0099333D" w:rsidRDefault="00732776" w:rsidP="0099333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2776" w:rsidRPr="00A03B1C" w:rsidTr="00AE4332">
        <w:trPr>
          <w:jc w:val="center"/>
        </w:trPr>
        <w:tc>
          <w:tcPr>
            <w:tcW w:w="2004" w:type="dxa"/>
            <w:tcBorders>
              <w:top w:val="nil"/>
              <w:bottom w:val="nil"/>
            </w:tcBorders>
          </w:tcPr>
          <w:p w:rsidR="00732776" w:rsidRPr="0099333D" w:rsidRDefault="00732776" w:rsidP="0099333D">
            <w:pPr>
              <w:widowControl w:val="0"/>
              <w:spacing w:after="0" w:line="240" w:lineRule="auto"/>
              <w:ind w:firstLine="2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9333D">
              <w:rPr>
                <w:rFonts w:ascii="Times New Roman" w:hAnsi="Times New Roman" w:cs="Times New Roman"/>
                <w:sz w:val="24"/>
                <w:szCs w:val="24"/>
              </w:rPr>
              <w:t>основная</w:t>
            </w:r>
            <w:proofErr w:type="gramEnd"/>
          </w:p>
        </w:tc>
        <w:tc>
          <w:tcPr>
            <w:tcW w:w="3227" w:type="dxa"/>
            <w:tcBorders>
              <w:top w:val="nil"/>
              <w:bottom w:val="nil"/>
            </w:tcBorders>
          </w:tcPr>
          <w:p w:rsidR="00732776" w:rsidRPr="0099333D" w:rsidRDefault="00732776" w:rsidP="0099333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33D">
              <w:rPr>
                <w:rFonts w:ascii="Times New Roman" w:hAnsi="Times New Roman" w:cs="Times New Roman"/>
                <w:sz w:val="24"/>
                <w:szCs w:val="24"/>
              </w:rPr>
              <w:t>Связь внутри жилых территорий и с главной улицей по направлениям с интенсивным движением</w:t>
            </w:r>
          </w:p>
        </w:tc>
        <w:tc>
          <w:tcPr>
            <w:tcW w:w="1191" w:type="dxa"/>
            <w:tcBorders>
              <w:top w:val="nil"/>
              <w:bottom w:val="nil"/>
            </w:tcBorders>
            <w:vAlign w:val="center"/>
          </w:tcPr>
          <w:p w:rsidR="00732776" w:rsidRPr="0099333D" w:rsidRDefault="00732776" w:rsidP="0099333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33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91" w:type="dxa"/>
            <w:tcBorders>
              <w:top w:val="nil"/>
              <w:bottom w:val="nil"/>
            </w:tcBorders>
            <w:vAlign w:val="center"/>
          </w:tcPr>
          <w:p w:rsidR="00732776" w:rsidRPr="0099333D" w:rsidRDefault="00732776" w:rsidP="0099333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33D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:rsidR="00732776" w:rsidRPr="0099333D" w:rsidRDefault="00732776" w:rsidP="0099333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3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61" w:type="dxa"/>
            <w:tcBorders>
              <w:top w:val="nil"/>
              <w:bottom w:val="nil"/>
            </w:tcBorders>
            <w:vAlign w:val="center"/>
          </w:tcPr>
          <w:p w:rsidR="00732776" w:rsidRPr="0099333D" w:rsidRDefault="00732776" w:rsidP="0099333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33D">
              <w:rPr>
                <w:rFonts w:ascii="Times New Roman" w:hAnsi="Times New Roman" w:cs="Times New Roman"/>
                <w:sz w:val="24"/>
                <w:szCs w:val="24"/>
              </w:rPr>
              <w:t>1,0-1,5</w:t>
            </w:r>
          </w:p>
        </w:tc>
      </w:tr>
      <w:tr w:rsidR="00732776" w:rsidRPr="00A03B1C" w:rsidTr="00AE4332">
        <w:trPr>
          <w:jc w:val="center"/>
        </w:trPr>
        <w:tc>
          <w:tcPr>
            <w:tcW w:w="2004" w:type="dxa"/>
            <w:tcBorders>
              <w:top w:val="nil"/>
              <w:bottom w:val="nil"/>
            </w:tcBorders>
          </w:tcPr>
          <w:p w:rsidR="00732776" w:rsidRPr="0099333D" w:rsidRDefault="00732776" w:rsidP="0099333D">
            <w:pPr>
              <w:widowControl w:val="0"/>
              <w:spacing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9333D">
              <w:rPr>
                <w:rFonts w:ascii="Times New Roman" w:hAnsi="Times New Roman" w:cs="Times New Roman"/>
                <w:sz w:val="24"/>
                <w:szCs w:val="24"/>
              </w:rPr>
              <w:t>Второстепен-ная</w:t>
            </w:r>
            <w:proofErr w:type="spellEnd"/>
            <w:proofErr w:type="gramEnd"/>
            <w:r w:rsidRPr="0099333D">
              <w:rPr>
                <w:rFonts w:ascii="Times New Roman" w:hAnsi="Times New Roman" w:cs="Times New Roman"/>
                <w:sz w:val="24"/>
                <w:szCs w:val="24"/>
              </w:rPr>
              <w:t xml:space="preserve"> (переулок)</w:t>
            </w:r>
          </w:p>
        </w:tc>
        <w:tc>
          <w:tcPr>
            <w:tcW w:w="3227" w:type="dxa"/>
            <w:tcBorders>
              <w:top w:val="nil"/>
              <w:bottom w:val="nil"/>
            </w:tcBorders>
          </w:tcPr>
          <w:p w:rsidR="00732776" w:rsidRPr="0099333D" w:rsidRDefault="00732776" w:rsidP="0099333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33D">
              <w:rPr>
                <w:rFonts w:ascii="Times New Roman" w:hAnsi="Times New Roman" w:cs="Times New Roman"/>
                <w:sz w:val="24"/>
                <w:szCs w:val="24"/>
              </w:rPr>
              <w:t>Связь между основными жилыми улицами</w:t>
            </w:r>
          </w:p>
        </w:tc>
        <w:tc>
          <w:tcPr>
            <w:tcW w:w="1191" w:type="dxa"/>
            <w:tcBorders>
              <w:top w:val="nil"/>
              <w:bottom w:val="nil"/>
            </w:tcBorders>
            <w:vAlign w:val="center"/>
          </w:tcPr>
          <w:p w:rsidR="00732776" w:rsidRPr="0099333D" w:rsidRDefault="00732776" w:rsidP="0099333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33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91" w:type="dxa"/>
            <w:tcBorders>
              <w:top w:val="nil"/>
              <w:bottom w:val="nil"/>
            </w:tcBorders>
            <w:vAlign w:val="center"/>
          </w:tcPr>
          <w:p w:rsidR="00732776" w:rsidRPr="0099333D" w:rsidRDefault="00732776" w:rsidP="0099333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33D">
              <w:rPr>
                <w:rFonts w:ascii="Times New Roman" w:hAnsi="Times New Roman" w:cs="Times New Roman"/>
                <w:sz w:val="24"/>
                <w:szCs w:val="24"/>
              </w:rPr>
              <w:t>2,75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:rsidR="00732776" w:rsidRPr="0099333D" w:rsidRDefault="00732776" w:rsidP="0099333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3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61" w:type="dxa"/>
            <w:tcBorders>
              <w:top w:val="nil"/>
              <w:bottom w:val="nil"/>
            </w:tcBorders>
            <w:vAlign w:val="center"/>
          </w:tcPr>
          <w:p w:rsidR="00732776" w:rsidRPr="0099333D" w:rsidRDefault="00732776" w:rsidP="0099333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33D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732776" w:rsidRPr="00A03B1C" w:rsidTr="00AE4332">
        <w:trPr>
          <w:jc w:val="center"/>
        </w:trPr>
        <w:tc>
          <w:tcPr>
            <w:tcW w:w="2004" w:type="dxa"/>
            <w:tcBorders>
              <w:top w:val="nil"/>
            </w:tcBorders>
          </w:tcPr>
          <w:p w:rsidR="00732776" w:rsidRPr="0099333D" w:rsidRDefault="00732776" w:rsidP="0099333D">
            <w:pPr>
              <w:widowControl w:val="0"/>
              <w:spacing w:after="0" w:line="240" w:lineRule="auto"/>
              <w:ind w:firstLine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99333D">
              <w:rPr>
                <w:rFonts w:ascii="Times New Roman" w:hAnsi="Times New Roman" w:cs="Times New Roman"/>
                <w:sz w:val="24"/>
                <w:szCs w:val="24"/>
              </w:rPr>
              <w:t>проезд</w:t>
            </w:r>
          </w:p>
        </w:tc>
        <w:tc>
          <w:tcPr>
            <w:tcW w:w="3227" w:type="dxa"/>
            <w:tcBorders>
              <w:top w:val="nil"/>
            </w:tcBorders>
          </w:tcPr>
          <w:p w:rsidR="00732776" w:rsidRPr="0099333D" w:rsidRDefault="00732776" w:rsidP="0099333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33D">
              <w:rPr>
                <w:rFonts w:ascii="Times New Roman" w:hAnsi="Times New Roman" w:cs="Times New Roman"/>
                <w:sz w:val="24"/>
                <w:szCs w:val="24"/>
              </w:rPr>
              <w:t>Связь жилых домов, расположенных в глубине квартала, с улицей</w:t>
            </w:r>
          </w:p>
        </w:tc>
        <w:tc>
          <w:tcPr>
            <w:tcW w:w="1191" w:type="dxa"/>
            <w:tcBorders>
              <w:top w:val="nil"/>
            </w:tcBorders>
            <w:vAlign w:val="center"/>
          </w:tcPr>
          <w:p w:rsidR="00732776" w:rsidRPr="0099333D" w:rsidRDefault="00732776" w:rsidP="0099333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33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91" w:type="dxa"/>
            <w:tcBorders>
              <w:top w:val="nil"/>
            </w:tcBorders>
            <w:vAlign w:val="center"/>
          </w:tcPr>
          <w:p w:rsidR="00732776" w:rsidRPr="0099333D" w:rsidRDefault="00732776" w:rsidP="0099333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33D">
              <w:rPr>
                <w:rFonts w:ascii="Times New Roman" w:hAnsi="Times New Roman" w:cs="Times New Roman"/>
                <w:sz w:val="24"/>
                <w:szCs w:val="24"/>
              </w:rPr>
              <w:t>2,75-3,0</w:t>
            </w:r>
          </w:p>
        </w:tc>
        <w:tc>
          <w:tcPr>
            <w:tcW w:w="1134" w:type="dxa"/>
            <w:tcBorders>
              <w:top w:val="nil"/>
            </w:tcBorders>
            <w:vAlign w:val="center"/>
          </w:tcPr>
          <w:p w:rsidR="00732776" w:rsidRPr="0099333D" w:rsidRDefault="00732776" w:rsidP="0099333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3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1" w:type="dxa"/>
            <w:tcBorders>
              <w:top w:val="nil"/>
            </w:tcBorders>
            <w:vAlign w:val="center"/>
          </w:tcPr>
          <w:p w:rsidR="00732776" w:rsidRPr="0099333D" w:rsidRDefault="00732776" w:rsidP="0099333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33D">
              <w:rPr>
                <w:rFonts w:ascii="Times New Roman" w:hAnsi="Times New Roman" w:cs="Times New Roman"/>
                <w:sz w:val="24"/>
                <w:szCs w:val="24"/>
              </w:rPr>
              <w:t>0-1,0</w:t>
            </w:r>
          </w:p>
        </w:tc>
      </w:tr>
      <w:tr w:rsidR="00732776" w:rsidRPr="00A03B1C" w:rsidTr="00AE4332">
        <w:trPr>
          <w:jc w:val="center"/>
        </w:trPr>
        <w:tc>
          <w:tcPr>
            <w:tcW w:w="2004" w:type="dxa"/>
          </w:tcPr>
          <w:p w:rsidR="00732776" w:rsidRPr="0099333D" w:rsidRDefault="00732776" w:rsidP="0099333D">
            <w:pPr>
              <w:widowControl w:val="0"/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99333D">
              <w:rPr>
                <w:rFonts w:ascii="Times New Roman" w:hAnsi="Times New Roman" w:cs="Times New Roman"/>
                <w:sz w:val="24"/>
                <w:szCs w:val="24"/>
              </w:rPr>
              <w:t>Хозяйственный проезд, скотопрогон</w:t>
            </w:r>
          </w:p>
        </w:tc>
        <w:tc>
          <w:tcPr>
            <w:tcW w:w="3227" w:type="dxa"/>
          </w:tcPr>
          <w:p w:rsidR="00732776" w:rsidRPr="0099333D" w:rsidRDefault="00732776" w:rsidP="0099333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33D">
              <w:rPr>
                <w:rFonts w:ascii="Times New Roman" w:hAnsi="Times New Roman" w:cs="Times New Roman"/>
                <w:sz w:val="24"/>
                <w:szCs w:val="24"/>
              </w:rPr>
              <w:t>Прогон личного скота и проезд грузового транспорта к приусадебным участкам</w:t>
            </w:r>
          </w:p>
        </w:tc>
        <w:tc>
          <w:tcPr>
            <w:tcW w:w="1191" w:type="dxa"/>
            <w:vAlign w:val="center"/>
          </w:tcPr>
          <w:p w:rsidR="00732776" w:rsidRPr="0099333D" w:rsidRDefault="00732776" w:rsidP="0099333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33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91" w:type="dxa"/>
            <w:vAlign w:val="center"/>
          </w:tcPr>
          <w:p w:rsidR="00732776" w:rsidRPr="0099333D" w:rsidRDefault="00732776" w:rsidP="0099333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33D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134" w:type="dxa"/>
            <w:vAlign w:val="center"/>
          </w:tcPr>
          <w:p w:rsidR="00732776" w:rsidRPr="0099333D" w:rsidRDefault="00732776" w:rsidP="0099333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3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1" w:type="dxa"/>
            <w:vAlign w:val="center"/>
          </w:tcPr>
          <w:p w:rsidR="00732776" w:rsidRPr="0099333D" w:rsidRDefault="00732776" w:rsidP="0099333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33D">
              <w:rPr>
                <w:rFonts w:ascii="Times New Roman" w:hAnsi="Times New Roman" w:cs="Times New Roman"/>
                <w:sz w:val="24"/>
                <w:szCs w:val="24"/>
              </w:rPr>
              <w:noBreakHyphen/>
            </w:r>
          </w:p>
        </w:tc>
      </w:tr>
    </w:tbl>
    <w:p w:rsidR="00732776" w:rsidRDefault="00732776" w:rsidP="0099333D">
      <w:pPr>
        <w:jc w:val="both"/>
        <w:rPr>
          <w:b/>
          <w:sz w:val="28"/>
          <w:szCs w:val="28"/>
        </w:rPr>
      </w:pPr>
    </w:p>
    <w:p w:rsidR="00732776" w:rsidRPr="0099333D" w:rsidRDefault="00732776" w:rsidP="0099333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7"/>
          <w:szCs w:val="27"/>
        </w:rPr>
      </w:pPr>
      <w:r w:rsidRPr="0099333D">
        <w:rPr>
          <w:rFonts w:ascii="Times New Roman" w:hAnsi="Times New Roman" w:cs="Times New Roman"/>
          <w:b/>
          <w:sz w:val="27"/>
          <w:szCs w:val="27"/>
        </w:rPr>
        <w:t xml:space="preserve">6. Расчетные показатели обеспеченности и интенсивности </w:t>
      </w:r>
      <w:proofErr w:type="gramStart"/>
      <w:r w:rsidRPr="0099333D">
        <w:rPr>
          <w:rFonts w:ascii="Times New Roman" w:hAnsi="Times New Roman" w:cs="Times New Roman"/>
          <w:b/>
          <w:sz w:val="27"/>
          <w:szCs w:val="27"/>
        </w:rPr>
        <w:t>использования территорий зон инженерной инфраструктуры</w:t>
      </w:r>
      <w:proofErr w:type="gramEnd"/>
    </w:p>
    <w:p w:rsidR="00732776" w:rsidRDefault="00732776" w:rsidP="0099333D">
      <w:pPr>
        <w:pStyle w:val="1"/>
        <w:widowControl w:val="0"/>
        <w:spacing w:before="0"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9333D" w:rsidRDefault="0099333D" w:rsidP="0099333D">
      <w:pPr>
        <w:rPr>
          <w:lang w:eastAsia="ar-SA"/>
        </w:rPr>
      </w:pPr>
    </w:p>
    <w:p w:rsidR="0099333D" w:rsidRPr="0099333D" w:rsidRDefault="0099333D" w:rsidP="0099333D">
      <w:pPr>
        <w:rPr>
          <w:lang w:eastAsia="ar-SA"/>
        </w:rPr>
      </w:pPr>
    </w:p>
    <w:p w:rsidR="00732776" w:rsidRPr="0099333D" w:rsidRDefault="00732776" w:rsidP="00732776">
      <w:pPr>
        <w:pStyle w:val="1"/>
        <w:widowControl w:val="0"/>
        <w:spacing w:before="0" w:after="0"/>
        <w:jc w:val="both"/>
        <w:rPr>
          <w:rFonts w:ascii="Times New Roman" w:hAnsi="Times New Roman" w:cs="Times New Roman"/>
          <w:b w:val="0"/>
          <w:kern w:val="36"/>
          <w:sz w:val="27"/>
          <w:szCs w:val="27"/>
          <w:lang w:eastAsia="ru-RU"/>
        </w:rPr>
      </w:pPr>
      <w:r w:rsidRPr="003E04BE">
        <w:rPr>
          <w:rFonts w:ascii="Times New Roman" w:hAnsi="Times New Roman" w:cs="Times New Roman"/>
          <w:sz w:val="27"/>
          <w:szCs w:val="27"/>
        </w:rPr>
        <w:t>6.1.</w:t>
      </w:r>
      <w:r w:rsidRPr="0099333D">
        <w:rPr>
          <w:rFonts w:ascii="Times New Roman" w:hAnsi="Times New Roman" w:cs="Times New Roman"/>
          <w:sz w:val="27"/>
          <w:szCs w:val="27"/>
        </w:rPr>
        <w:t xml:space="preserve"> </w:t>
      </w:r>
      <w:r w:rsidRPr="0099333D">
        <w:rPr>
          <w:rFonts w:ascii="Times New Roman" w:hAnsi="Times New Roman" w:cs="Times New Roman"/>
          <w:kern w:val="36"/>
          <w:sz w:val="27"/>
          <w:szCs w:val="27"/>
          <w:lang w:eastAsia="ru-RU"/>
        </w:rPr>
        <w:t xml:space="preserve"> </w:t>
      </w:r>
      <w:r w:rsidRPr="0099333D">
        <w:rPr>
          <w:rFonts w:ascii="Times New Roman" w:hAnsi="Times New Roman" w:cs="Times New Roman"/>
          <w:b w:val="0"/>
          <w:kern w:val="36"/>
          <w:sz w:val="27"/>
          <w:szCs w:val="27"/>
          <w:lang w:eastAsia="ru-RU"/>
        </w:rPr>
        <w:t xml:space="preserve">Среднесуточное (за год) водопотребление на хозяйственно-питьевые  </w:t>
      </w:r>
      <w:r w:rsidRPr="0099333D">
        <w:rPr>
          <w:rFonts w:ascii="Times New Roman" w:hAnsi="Times New Roman" w:cs="Times New Roman"/>
          <w:b w:val="0"/>
          <w:bCs w:val="0"/>
          <w:kern w:val="36"/>
          <w:sz w:val="27"/>
          <w:szCs w:val="27"/>
          <w:lang w:eastAsia="ru-RU"/>
        </w:rPr>
        <w:t>нужды населения</w:t>
      </w:r>
    </w:p>
    <w:tbl>
      <w:tblPr>
        <w:tblW w:w="100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998"/>
        <w:gridCol w:w="5040"/>
      </w:tblGrid>
      <w:tr w:rsidR="00732776" w:rsidRPr="00DE657B" w:rsidTr="00AE4332">
        <w:trPr>
          <w:jc w:val="center"/>
        </w:trPr>
        <w:tc>
          <w:tcPr>
            <w:tcW w:w="4998" w:type="dxa"/>
            <w:vAlign w:val="center"/>
          </w:tcPr>
          <w:p w:rsidR="00732776" w:rsidRPr="0099333D" w:rsidRDefault="00732776" w:rsidP="0099333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333D">
              <w:rPr>
                <w:rFonts w:ascii="Times New Roman" w:hAnsi="Times New Roman" w:cs="Times New Roman"/>
                <w:bCs/>
                <w:sz w:val="24"/>
                <w:szCs w:val="24"/>
              </w:rPr>
              <w:t>Степень благоустройства районов жилой застройки</w:t>
            </w:r>
          </w:p>
        </w:tc>
        <w:tc>
          <w:tcPr>
            <w:tcW w:w="5040" w:type="dxa"/>
            <w:vAlign w:val="center"/>
          </w:tcPr>
          <w:p w:rsidR="00732776" w:rsidRPr="0099333D" w:rsidRDefault="00732776" w:rsidP="0099333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99333D">
              <w:rPr>
                <w:rFonts w:ascii="Times New Roman" w:hAnsi="Times New Roman" w:cs="Times New Roman"/>
                <w:bCs/>
                <w:sz w:val="24"/>
                <w:szCs w:val="24"/>
              </w:rPr>
              <w:t>Удельное хозяйственно-питьевое</w:t>
            </w:r>
            <w:proofErr w:type="gramEnd"/>
          </w:p>
          <w:p w:rsidR="00732776" w:rsidRPr="0099333D" w:rsidRDefault="00732776" w:rsidP="0099333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333D">
              <w:rPr>
                <w:rFonts w:ascii="Times New Roman" w:hAnsi="Times New Roman" w:cs="Times New Roman"/>
                <w:bCs/>
                <w:sz w:val="24"/>
                <w:szCs w:val="24"/>
              </w:rPr>
              <w:t>водопотребление в населенных пунктах</w:t>
            </w:r>
          </w:p>
          <w:p w:rsidR="00732776" w:rsidRPr="0099333D" w:rsidRDefault="00732776" w:rsidP="0099333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33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 одного жителя </w:t>
            </w:r>
            <w:proofErr w:type="gramStart"/>
            <w:r w:rsidRPr="0099333D">
              <w:rPr>
                <w:rFonts w:ascii="Times New Roman" w:hAnsi="Times New Roman" w:cs="Times New Roman"/>
                <w:bCs/>
                <w:sz w:val="24"/>
                <w:szCs w:val="24"/>
              </w:rPr>
              <w:t>среднесуточное</w:t>
            </w:r>
            <w:proofErr w:type="gramEnd"/>
            <w:r w:rsidRPr="009933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(за год), л/</w:t>
            </w:r>
            <w:proofErr w:type="spellStart"/>
            <w:r w:rsidRPr="0099333D">
              <w:rPr>
                <w:rFonts w:ascii="Times New Roman" w:hAnsi="Times New Roman" w:cs="Times New Roman"/>
                <w:bCs/>
                <w:sz w:val="24"/>
                <w:szCs w:val="24"/>
              </w:rPr>
              <w:t>сут</w:t>
            </w:r>
            <w:proofErr w:type="spellEnd"/>
            <w:r w:rsidRPr="0099333D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732776" w:rsidRPr="00DE657B" w:rsidTr="00AE4332">
        <w:trPr>
          <w:jc w:val="center"/>
        </w:trPr>
        <w:tc>
          <w:tcPr>
            <w:tcW w:w="4998" w:type="dxa"/>
            <w:tcBorders>
              <w:bottom w:val="nil"/>
            </w:tcBorders>
          </w:tcPr>
          <w:p w:rsidR="00732776" w:rsidRPr="0099333D" w:rsidRDefault="00732776" w:rsidP="0099333D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9333D">
              <w:rPr>
                <w:rFonts w:ascii="Times New Roman" w:hAnsi="Times New Roman" w:cs="Times New Roman"/>
                <w:sz w:val="24"/>
                <w:szCs w:val="24"/>
              </w:rPr>
              <w:t>Застройка зданиями, оборудованными внутренним водопроводом и канализацией:</w:t>
            </w:r>
          </w:p>
        </w:tc>
        <w:tc>
          <w:tcPr>
            <w:tcW w:w="5040" w:type="dxa"/>
            <w:tcBorders>
              <w:bottom w:val="nil"/>
            </w:tcBorders>
          </w:tcPr>
          <w:p w:rsidR="00732776" w:rsidRPr="0099333D" w:rsidRDefault="00732776" w:rsidP="00993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2776" w:rsidRPr="00DE657B" w:rsidTr="00AE4332">
        <w:trPr>
          <w:trHeight w:val="227"/>
          <w:jc w:val="center"/>
        </w:trPr>
        <w:tc>
          <w:tcPr>
            <w:tcW w:w="4998" w:type="dxa"/>
            <w:tcBorders>
              <w:top w:val="nil"/>
              <w:bottom w:val="nil"/>
            </w:tcBorders>
          </w:tcPr>
          <w:p w:rsidR="00732776" w:rsidRPr="0099333D" w:rsidRDefault="00732776" w:rsidP="0099333D">
            <w:pPr>
              <w:spacing w:after="0" w:line="240" w:lineRule="auto"/>
              <w:ind w:firstLine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99333D">
              <w:rPr>
                <w:rFonts w:ascii="Times New Roman" w:hAnsi="Times New Roman" w:cs="Times New Roman"/>
                <w:sz w:val="24"/>
                <w:szCs w:val="24"/>
              </w:rPr>
              <w:t>без ванн</w:t>
            </w:r>
          </w:p>
        </w:tc>
        <w:tc>
          <w:tcPr>
            <w:tcW w:w="5040" w:type="dxa"/>
            <w:tcBorders>
              <w:top w:val="nil"/>
              <w:bottom w:val="nil"/>
            </w:tcBorders>
          </w:tcPr>
          <w:p w:rsidR="00732776" w:rsidRPr="0099333D" w:rsidRDefault="00732776" w:rsidP="00993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33D">
              <w:rPr>
                <w:rFonts w:ascii="Times New Roman" w:hAnsi="Times New Roman" w:cs="Times New Roman"/>
                <w:sz w:val="24"/>
                <w:szCs w:val="24"/>
              </w:rPr>
              <w:t>125 - 160</w:t>
            </w:r>
          </w:p>
        </w:tc>
      </w:tr>
      <w:tr w:rsidR="00732776" w:rsidRPr="00DE657B" w:rsidTr="00AE4332">
        <w:trPr>
          <w:trHeight w:val="227"/>
          <w:jc w:val="center"/>
        </w:trPr>
        <w:tc>
          <w:tcPr>
            <w:tcW w:w="4998" w:type="dxa"/>
            <w:tcBorders>
              <w:top w:val="nil"/>
              <w:bottom w:val="nil"/>
            </w:tcBorders>
          </w:tcPr>
          <w:p w:rsidR="00732776" w:rsidRPr="0099333D" w:rsidRDefault="00732776" w:rsidP="0099333D">
            <w:pPr>
              <w:spacing w:after="0" w:line="240" w:lineRule="auto"/>
              <w:ind w:right="-57" w:firstLine="170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9333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 ванными и местными водонагревателями</w:t>
            </w:r>
          </w:p>
        </w:tc>
        <w:tc>
          <w:tcPr>
            <w:tcW w:w="5040" w:type="dxa"/>
            <w:tcBorders>
              <w:top w:val="nil"/>
              <w:bottom w:val="nil"/>
            </w:tcBorders>
          </w:tcPr>
          <w:p w:rsidR="00732776" w:rsidRPr="0099333D" w:rsidRDefault="00732776" w:rsidP="00993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33D">
              <w:rPr>
                <w:rFonts w:ascii="Times New Roman" w:hAnsi="Times New Roman" w:cs="Times New Roman"/>
                <w:sz w:val="24"/>
                <w:szCs w:val="24"/>
              </w:rPr>
              <w:t>160 - 230</w:t>
            </w:r>
          </w:p>
        </w:tc>
      </w:tr>
      <w:tr w:rsidR="00732776" w:rsidRPr="00DE657B" w:rsidTr="00AE4332">
        <w:trPr>
          <w:trHeight w:val="227"/>
          <w:jc w:val="center"/>
        </w:trPr>
        <w:tc>
          <w:tcPr>
            <w:tcW w:w="4998" w:type="dxa"/>
            <w:tcBorders>
              <w:top w:val="nil"/>
            </w:tcBorders>
          </w:tcPr>
          <w:p w:rsidR="00732776" w:rsidRPr="0099333D" w:rsidRDefault="00732776" w:rsidP="0099333D">
            <w:pPr>
              <w:spacing w:after="0" w:line="240" w:lineRule="auto"/>
              <w:ind w:right="-57" w:firstLine="170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99333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с централизованным горячим водоснабжением</w:t>
            </w:r>
          </w:p>
        </w:tc>
        <w:tc>
          <w:tcPr>
            <w:tcW w:w="5040" w:type="dxa"/>
            <w:tcBorders>
              <w:top w:val="nil"/>
            </w:tcBorders>
          </w:tcPr>
          <w:p w:rsidR="00732776" w:rsidRPr="0099333D" w:rsidRDefault="00732776" w:rsidP="00993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33D">
              <w:rPr>
                <w:rFonts w:ascii="Times New Roman" w:hAnsi="Times New Roman" w:cs="Times New Roman"/>
                <w:sz w:val="24"/>
                <w:szCs w:val="24"/>
              </w:rPr>
              <w:t>230 - 350</w:t>
            </w:r>
          </w:p>
        </w:tc>
      </w:tr>
    </w:tbl>
    <w:p w:rsidR="00732776" w:rsidRPr="0099333D" w:rsidRDefault="00732776" w:rsidP="0099333D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pacing w:val="40"/>
          <w:sz w:val="24"/>
          <w:szCs w:val="24"/>
        </w:rPr>
      </w:pPr>
      <w:r w:rsidRPr="0099333D">
        <w:rPr>
          <w:rFonts w:ascii="Times New Roman" w:hAnsi="Times New Roman" w:cs="Times New Roman"/>
          <w:b/>
          <w:bCs/>
          <w:spacing w:val="40"/>
          <w:sz w:val="24"/>
          <w:szCs w:val="24"/>
        </w:rPr>
        <w:t>Примечания:</w:t>
      </w:r>
      <w:r w:rsidRPr="0099333D">
        <w:rPr>
          <w:rFonts w:ascii="Times New Roman" w:hAnsi="Times New Roman" w:cs="Times New Roman"/>
          <w:b/>
          <w:spacing w:val="40"/>
          <w:sz w:val="24"/>
          <w:szCs w:val="24"/>
        </w:rPr>
        <w:t xml:space="preserve"> </w:t>
      </w:r>
    </w:p>
    <w:p w:rsidR="00732776" w:rsidRPr="0099333D" w:rsidRDefault="00732776" w:rsidP="0099333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333D">
        <w:rPr>
          <w:rFonts w:ascii="Times New Roman" w:hAnsi="Times New Roman" w:cs="Times New Roman"/>
          <w:sz w:val="24"/>
          <w:szCs w:val="24"/>
        </w:rPr>
        <w:t>1. Для районов застройки зданиями с водопользованием из водоразборных колонок удельное среднесуточное (за год) водопотребление на одного жителя следует принимать 30-50 л/</w:t>
      </w:r>
      <w:proofErr w:type="spellStart"/>
      <w:r w:rsidRPr="0099333D">
        <w:rPr>
          <w:rFonts w:ascii="Times New Roman" w:hAnsi="Times New Roman" w:cs="Times New Roman"/>
          <w:sz w:val="24"/>
          <w:szCs w:val="24"/>
        </w:rPr>
        <w:t>сут</w:t>
      </w:r>
      <w:proofErr w:type="spellEnd"/>
      <w:r w:rsidRPr="0099333D">
        <w:rPr>
          <w:rFonts w:ascii="Times New Roman" w:hAnsi="Times New Roman" w:cs="Times New Roman"/>
          <w:sz w:val="24"/>
          <w:szCs w:val="24"/>
        </w:rPr>
        <w:t>.</w:t>
      </w:r>
    </w:p>
    <w:p w:rsidR="00732776" w:rsidRPr="0099333D" w:rsidRDefault="00732776" w:rsidP="0099333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333D">
        <w:rPr>
          <w:rFonts w:ascii="Times New Roman" w:hAnsi="Times New Roman" w:cs="Times New Roman"/>
          <w:sz w:val="24"/>
          <w:szCs w:val="24"/>
        </w:rPr>
        <w:t xml:space="preserve">2. Удельное водопотребление включает расходы воды на хозяйственно-питьевые и бытовые нужды в общественных зданиях (по классификации, принятой в </w:t>
      </w:r>
      <w:proofErr w:type="spellStart"/>
      <w:r w:rsidRPr="0099333D">
        <w:rPr>
          <w:rFonts w:ascii="Times New Roman" w:hAnsi="Times New Roman" w:cs="Times New Roman"/>
          <w:sz w:val="24"/>
          <w:szCs w:val="24"/>
        </w:rPr>
        <w:t>СНиП</w:t>
      </w:r>
      <w:proofErr w:type="spellEnd"/>
      <w:r w:rsidRPr="0099333D">
        <w:rPr>
          <w:rFonts w:ascii="Times New Roman" w:hAnsi="Times New Roman" w:cs="Times New Roman"/>
          <w:sz w:val="24"/>
          <w:szCs w:val="24"/>
        </w:rPr>
        <w:t xml:space="preserve"> 2.08.02-89*), за исключением расходов воды для домов отдыха, санаторно-туристских комплексов и детских оздоровительных лагерей, которые должны приниматься согласно </w:t>
      </w:r>
      <w:proofErr w:type="spellStart"/>
      <w:r w:rsidRPr="0099333D">
        <w:rPr>
          <w:rFonts w:ascii="Times New Roman" w:hAnsi="Times New Roman" w:cs="Times New Roman"/>
          <w:sz w:val="24"/>
          <w:szCs w:val="24"/>
        </w:rPr>
        <w:t>СНиП</w:t>
      </w:r>
      <w:proofErr w:type="spellEnd"/>
      <w:r w:rsidRPr="0099333D">
        <w:rPr>
          <w:rFonts w:ascii="Times New Roman" w:hAnsi="Times New Roman" w:cs="Times New Roman"/>
          <w:sz w:val="24"/>
          <w:szCs w:val="24"/>
        </w:rPr>
        <w:t xml:space="preserve"> 2.04.01-85 и технологическим данным.</w:t>
      </w:r>
    </w:p>
    <w:p w:rsidR="00732776" w:rsidRPr="0099333D" w:rsidRDefault="00732776" w:rsidP="0099333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333D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99333D">
        <w:rPr>
          <w:rFonts w:ascii="Times New Roman" w:hAnsi="Times New Roman" w:cs="Times New Roman"/>
          <w:sz w:val="24"/>
          <w:szCs w:val="24"/>
        </w:rPr>
        <w:t>Выбор удельного водопотребления в пределах, указанных в таблице, должен производиться в зависимости от климатических условий, мощности источника водоснабжения и качества воды, степени благоустройства, этажности застройки и местных условий.</w:t>
      </w:r>
      <w:proofErr w:type="gramEnd"/>
    </w:p>
    <w:p w:rsidR="00732776" w:rsidRPr="0099333D" w:rsidRDefault="00732776" w:rsidP="0099333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333D">
        <w:rPr>
          <w:rFonts w:ascii="Times New Roman" w:hAnsi="Times New Roman" w:cs="Times New Roman"/>
          <w:sz w:val="24"/>
          <w:szCs w:val="24"/>
        </w:rPr>
        <w:t xml:space="preserve">4. Количество воды на нужды промышленности, обеспечивающей население продуктами, и неучтенные расходы при соответствующем обосновании допускается принимать дополнительно в размере 10-20 </w:t>
      </w:r>
      <w:r w:rsidRPr="0099333D">
        <w:rPr>
          <w:rFonts w:ascii="Times New Roman" w:hAnsi="Times New Roman" w:cs="Times New Roman"/>
          <w:sz w:val="24"/>
          <w:szCs w:val="24"/>
        </w:rPr>
        <w:sym w:font="Symbol" w:char="0025"/>
      </w:r>
      <w:r w:rsidRPr="0099333D">
        <w:rPr>
          <w:rFonts w:ascii="Times New Roman" w:hAnsi="Times New Roman" w:cs="Times New Roman"/>
          <w:sz w:val="24"/>
          <w:szCs w:val="24"/>
        </w:rPr>
        <w:t xml:space="preserve"> суммарного расхода воды на хозяйственно-питьевые нужды населенного пункта.</w:t>
      </w:r>
    </w:p>
    <w:p w:rsidR="00732776" w:rsidRPr="0099333D" w:rsidRDefault="00732776" w:rsidP="0099333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333D">
        <w:rPr>
          <w:rFonts w:ascii="Times New Roman" w:hAnsi="Times New Roman" w:cs="Times New Roman"/>
          <w:sz w:val="24"/>
          <w:szCs w:val="24"/>
        </w:rPr>
        <w:t xml:space="preserve">5. Для районов (микрорайонов), застроенных зданиями с централизованным горячим водоснабжением, следует принимать непосредственный отбор горячей воды из тепловой сети в среднем за сутки 40 </w:t>
      </w:r>
      <w:r w:rsidRPr="0099333D">
        <w:rPr>
          <w:rFonts w:ascii="Times New Roman" w:hAnsi="Times New Roman" w:cs="Times New Roman"/>
          <w:sz w:val="24"/>
          <w:szCs w:val="24"/>
        </w:rPr>
        <w:sym w:font="Symbol" w:char="0025"/>
      </w:r>
      <w:r w:rsidRPr="0099333D">
        <w:rPr>
          <w:rFonts w:ascii="Times New Roman" w:hAnsi="Times New Roman" w:cs="Times New Roman"/>
          <w:sz w:val="24"/>
          <w:szCs w:val="24"/>
        </w:rPr>
        <w:t xml:space="preserve"> общего расхода воды на хозяйственно-питьевые нужды и в час максимального водозабора – 55 </w:t>
      </w:r>
      <w:r w:rsidRPr="0099333D">
        <w:rPr>
          <w:rFonts w:ascii="Times New Roman" w:hAnsi="Times New Roman" w:cs="Times New Roman"/>
          <w:sz w:val="24"/>
          <w:szCs w:val="24"/>
        </w:rPr>
        <w:sym w:font="Symbol" w:char="0025"/>
      </w:r>
      <w:r w:rsidRPr="0099333D">
        <w:rPr>
          <w:rFonts w:ascii="Times New Roman" w:hAnsi="Times New Roman" w:cs="Times New Roman"/>
          <w:sz w:val="24"/>
          <w:szCs w:val="24"/>
        </w:rPr>
        <w:t xml:space="preserve"> этого расхода. При смешанной застройке следует исходить из численности населения, проживающего в указанных зданиях.</w:t>
      </w:r>
    </w:p>
    <w:p w:rsidR="00732776" w:rsidRPr="0099333D" w:rsidRDefault="00732776" w:rsidP="0099333D">
      <w:pPr>
        <w:widowControl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kern w:val="36"/>
          <w:sz w:val="24"/>
          <w:szCs w:val="24"/>
        </w:rPr>
      </w:pPr>
      <w:r w:rsidRPr="0099333D">
        <w:rPr>
          <w:rFonts w:ascii="Times New Roman" w:hAnsi="Times New Roman" w:cs="Times New Roman"/>
          <w:bCs/>
          <w:kern w:val="36"/>
          <w:sz w:val="24"/>
          <w:szCs w:val="24"/>
        </w:rPr>
        <w:t>6. Удельное водопотребление в населенных пунктах с числом жителей свыше 1 000 000 человек допускается увеличивать при обосновании в каждом отдельном случае и согласовании с органами государственного надзора.</w:t>
      </w:r>
    </w:p>
    <w:p w:rsidR="00732776" w:rsidRPr="0099333D" w:rsidRDefault="00732776" w:rsidP="0099333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32776" w:rsidRPr="0099333D" w:rsidRDefault="00732776" w:rsidP="009933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99333D">
        <w:rPr>
          <w:rFonts w:ascii="Times New Roman" w:hAnsi="Times New Roman" w:cs="Times New Roman"/>
          <w:b/>
          <w:sz w:val="27"/>
          <w:szCs w:val="27"/>
        </w:rPr>
        <w:t>6.2. Расчетные показатели водопотребления</w:t>
      </w:r>
      <w:r w:rsidRPr="0099333D">
        <w:rPr>
          <w:rFonts w:ascii="Times New Roman" w:hAnsi="Times New Roman" w:cs="Times New Roman"/>
          <w:sz w:val="27"/>
          <w:szCs w:val="27"/>
        </w:rPr>
        <w:t xml:space="preserve"> в целом на 1 жителя допускается принимать:</w:t>
      </w:r>
    </w:p>
    <w:p w:rsidR="00732776" w:rsidRPr="0099333D" w:rsidRDefault="00732776" w:rsidP="0099333D">
      <w:pPr>
        <w:spacing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99333D">
        <w:rPr>
          <w:rFonts w:ascii="Times New Roman" w:hAnsi="Times New Roman" w:cs="Times New Roman"/>
          <w:sz w:val="27"/>
          <w:szCs w:val="27"/>
        </w:rPr>
        <w:t>- для сельских населенных пунктов:</w:t>
      </w:r>
    </w:p>
    <w:p w:rsidR="00732776" w:rsidRPr="0099333D" w:rsidRDefault="00732776" w:rsidP="0099333D">
      <w:pPr>
        <w:spacing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99333D">
        <w:rPr>
          <w:rFonts w:ascii="Times New Roman" w:hAnsi="Times New Roman" w:cs="Times New Roman"/>
          <w:sz w:val="27"/>
          <w:szCs w:val="27"/>
        </w:rPr>
        <w:t xml:space="preserve">- на </w:t>
      </w:r>
      <w:smartTag w:uri="urn:schemas-microsoft-com:office:smarttags" w:element="metricconverter">
        <w:smartTagPr>
          <w:attr w:name="ProductID" w:val="2015 г"/>
        </w:smartTagPr>
        <w:r w:rsidRPr="0099333D">
          <w:rPr>
            <w:rFonts w:ascii="Times New Roman" w:hAnsi="Times New Roman" w:cs="Times New Roman"/>
            <w:sz w:val="27"/>
            <w:szCs w:val="27"/>
          </w:rPr>
          <w:t>2015 г</w:t>
        </w:r>
      </w:smartTag>
      <w:r w:rsidRPr="0099333D">
        <w:rPr>
          <w:rFonts w:ascii="Times New Roman" w:hAnsi="Times New Roman" w:cs="Times New Roman"/>
          <w:sz w:val="27"/>
          <w:szCs w:val="27"/>
        </w:rPr>
        <w:t>. – 125 л/</w:t>
      </w:r>
      <w:proofErr w:type="spellStart"/>
      <w:r w:rsidRPr="0099333D">
        <w:rPr>
          <w:rFonts w:ascii="Times New Roman" w:hAnsi="Times New Roman" w:cs="Times New Roman"/>
          <w:sz w:val="27"/>
          <w:szCs w:val="27"/>
        </w:rPr>
        <w:t>сут</w:t>
      </w:r>
      <w:proofErr w:type="spellEnd"/>
      <w:r w:rsidRPr="0099333D">
        <w:rPr>
          <w:rFonts w:ascii="Times New Roman" w:hAnsi="Times New Roman" w:cs="Times New Roman"/>
          <w:sz w:val="27"/>
          <w:szCs w:val="27"/>
        </w:rPr>
        <w:t>.;</w:t>
      </w:r>
    </w:p>
    <w:p w:rsidR="00732776" w:rsidRPr="0099333D" w:rsidRDefault="00732776" w:rsidP="0099333D">
      <w:pPr>
        <w:spacing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99333D">
        <w:rPr>
          <w:rFonts w:ascii="Times New Roman" w:hAnsi="Times New Roman" w:cs="Times New Roman"/>
          <w:sz w:val="27"/>
          <w:szCs w:val="27"/>
        </w:rPr>
        <w:t xml:space="preserve">- на </w:t>
      </w:r>
      <w:smartTag w:uri="urn:schemas-microsoft-com:office:smarttags" w:element="metricconverter">
        <w:smartTagPr>
          <w:attr w:name="ProductID" w:val="2025 г"/>
        </w:smartTagPr>
        <w:r w:rsidRPr="0099333D">
          <w:rPr>
            <w:rFonts w:ascii="Times New Roman" w:hAnsi="Times New Roman" w:cs="Times New Roman"/>
            <w:sz w:val="27"/>
            <w:szCs w:val="27"/>
          </w:rPr>
          <w:t>2025 г</w:t>
        </w:r>
      </w:smartTag>
      <w:r w:rsidRPr="0099333D">
        <w:rPr>
          <w:rFonts w:ascii="Times New Roman" w:hAnsi="Times New Roman" w:cs="Times New Roman"/>
          <w:sz w:val="27"/>
          <w:szCs w:val="27"/>
        </w:rPr>
        <w:t>. – 150 л/</w:t>
      </w:r>
      <w:proofErr w:type="spellStart"/>
      <w:r w:rsidRPr="0099333D">
        <w:rPr>
          <w:rFonts w:ascii="Times New Roman" w:hAnsi="Times New Roman" w:cs="Times New Roman"/>
          <w:sz w:val="27"/>
          <w:szCs w:val="27"/>
        </w:rPr>
        <w:t>сут</w:t>
      </w:r>
      <w:proofErr w:type="spellEnd"/>
      <w:r w:rsidRPr="0099333D">
        <w:rPr>
          <w:rFonts w:ascii="Times New Roman" w:hAnsi="Times New Roman" w:cs="Times New Roman"/>
          <w:sz w:val="27"/>
          <w:szCs w:val="27"/>
        </w:rPr>
        <w:t>.</w:t>
      </w:r>
    </w:p>
    <w:p w:rsidR="00732776" w:rsidRPr="007F3DF4" w:rsidRDefault="00732776" w:rsidP="007F3D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3DF4">
        <w:rPr>
          <w:rFonts w:ascii="Times New Roman" w:hAnsi="Times New Roman" w:cs="Times New Roman"/>
          <w:sz w:val="24"/>
          <w:szCs w:val="24"/>
        </w:rPr>
        <w:t>Примечание: Удельное среднесуточное водопотребление допускается изменять (увеличивать или уменьшать) на 10-20 % в зависимости от местных условий территории и степени благоустройства.</w:t>
      </w:r>
    </w:p>
    <w:p w:rsidR="00732776" w:rsidRDefault="00732776" w:rsidP="007F3D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3DF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</w:t>
      </w:r>
      <w:r w:rsidRPr="007F3DF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F3DF4">
        <w:rPr>
          <w:rFonts w:ascii="Times New Roman" w:hAnsi="Times New Roman" w:cs="Times New Roman"/>
          <w:sz w:val="24"/>
          <w:szCs w:val="24"/>
        </w:rPr>
        <w:t xml:space="preserve">В населенных пунктах с числом жителей до 5 тысяч человек и расходом воды на наружное пожаротушение до 10 л/с или при количестве внутренних пожарных кранов в здании до 12 допускаются тупиковые линии длиной более </w:t>
      </w:r>
      <w:smartTag w:uri="urn:schemas-microsoft-com:office:smarttags" w:element="metricconverter">
        <w:smartTagPr>
          <w:attr w:name="ProductID" w:val="200 м"/>
        </w:smartTagPr>
        <w:r w:rsidRPr="007F3DF4">
          <w:rPr>
            <w:rFonts w:ascii="Times New Roman" w:hAnsi="Times New Roman" w:cs="Times New Roman"/>
            <w:sz w:val="24"/>
            <w:szCs w:val="24"/>
          </w:rPr>
          <w:t>200 м</w:t>
        </w:r>
      </w:smartTag>
      <w:r w:rsidRPr="007F3DF4">
        <w:rPr>
          <w:rFonts w:ascii="Times New Roman" w:hAnsi="Times New Roman" w:cs="Times New Roman"/>
          <w:sz w:val="24"/>
          <w:szCs w:val="24"/>
        </w:rPr>
        <w:t xml:space="preserve"> при условии устройства противопожарных резервуаров или водоемов, водонапорной башни или контррезервуара в конце тупика.</w:t>
      </w:r>
      <w:proofErr w:type="gramEnd"/>
    </w:p>
    <w:p w:rsidR="007F3DF4" w:rsidRPr="007F3DF4" w:rsidRDefault="007F3DF4" w:rsidP="007F3D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32776" w:rsidRPr="007F3DF4" w:rsidRDefault="00732776" w:rsidP="007F3D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7F3DF4">
        <w:rPr>
          <w:rFonts w:ascii="Times New Roman" w:hAnsi="Times New Roman" w:cs="Times New Roman"/>
          <w:b/>
          <w:sz w:val="27"/>
          <w:szCs w:val="27"/>
        </w:rPr>
        <w:t>6.3.</w:t>
      </w:r>
      <w:r w:rsidRPr="007F3DF4">
        <w:rPr>
          <w:rFonts w:ascii="Times New Roman" w:hAnsi="Times New Roman" w:cs="Times New Roman"/>
          <w:sz w:val="27"/>
          <w:szCs w:val="27"/>
        </w:rPr>
        <w:t xml:space="preserve"> Размеры земельных участков для размещения колодцев магистральных подземных водоводов должны быть не более 3×3 м, камер переключения и запорной арматуры – не более 10×10 м.</w:t>
      </w:r>
    </w:p>
    <w:p w:rsidR="00732776" w:rsidRPr="007F3DF4" w:rsidRDefault="00732776" w:rsidP="007F3DF4">
      <w:pPr>
        <w:spacing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7F3DF4">
        <w:rPr>
          <w:rFonts w:ascii="Times New Roman" w:hAnsi="Times New Roman" w:cs="Times New Roman"/>
          <w:b/>
          <w:sz w:val="27"/>
          <w:szCs w:val="27"/>
        </w:rPr>
        <w:t>6.4.</w:t>
      </w:r>
      <w:r w:rsidRPr="007F3DF4">
        <w:rPr>
          <w:rFonts w:ascii="Times New Roman" w:hAnsi="Times New Roman" w:cs="Times New Roman"/>
          <w:sz w:val="27"/>
          <w:szCs w:val="27"/>
        </w:rPr>
        <w:t xml:space="preserve">  Размеры земельных участков для станций водоочистки в зависимости от их производительности, тыс. м3/</w:t>
      </w:r>
      <w:proofErr w:type="spellStart"/>
      <w:r w:rsidRPr="007F3DF4">
        <w:rPr>
          <w:rFonts w:ascii="Times New Roman" w:hAnsi="Times New Roman" w:cs="Times New Roman"/>
          <w:sz w:val="27"/>
          <w:szCs w:val="27"/>
        </w:rPr>
        <w:t>сут</w:t>
      </w:r>
      <w:proofErr w:type="spellEnd"/>
      <w:r w:rsidRPr="007F3DF4">
        <w:rPr>
          <w:rFonts w:ascii="Times New Roman" w:hAnsi="Times New Roman" w:cs="Times New Roman"/>
          <w:sz w:val="27"/>
          <w:szCs w:val="27"/>
        </w:rPr>
        <w:t xml:space="preserve">, следует принимать по проекту, но не более, </w:t>
      </w:r>
      <w:proofErr w:type="gramStart"/>
      <w:r w:rsidRPr="007F3DF4">
        <w:rPr>
          <w:rFonts w:ascii="Times New Roman" w:hAnsi="Times New Roman" w:cs="Times New Roman"/>
          <w:sz w:val="27"/>
          <w:szCs w:val="27"/>
        </w:rPr>
        <w:t>га</w:t>
      </w:r>
      <w:proofErr w:type="gramEnd"/>
      <w:r w:rsidRPr="007F3DF4">
        <w:rPr>
          <w:rFonts w:ascii="Times New Roman" w:hAnsi="Times New Roman" w:cs="Times New Roman"/>
          <w:sz w:val="27"/>
          <w:szCs w:val="27"/>
        </w:rPr>
        <w:t>:</w:t>
      </w:r>
    </w:p>
    <w:p w:rsidR="00732776" w:rsidRPr="007F3DF4" w:rsidRDefault="00732776" w:rsidP="007F3DF4">
      <w:pPr>
        <w:spacing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7F3DF4">
        <w:rPr>
          <w:rFonts w:ascii="Times New Roman" w:hAnsi="Times New Roman" w:cs="Times New Roman"/>
          <w:sz w:val="27"/>
          <w:szCs w:val="27"/>
        </w:rPr>
        <w:t>- до 0,1 – 0,1;</w:t>
      </w:r>
    </w:p>
    <w:p w:rsidR="00732776" w:rsidRPr="007F3DF4" w:rsidRDefault="00732776" w:rsidP="007F3DF4">
      <w:pPr>
        <w:spacing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7F3DF4">
        <w:rPr>
          <w:rFonts w:ascii="Times New Roman" w:hAnsi="Times New Roman" w:cs="Times New Roman"/>
          <w:sz w:val="27"/>
          <w:szCs w:val="27"/>
        </w:rPr>
        <w:t>- свыше 0,1 до 0,2 – 0,25;</w:t>
      </w:r>
    </w:p>
    <w:p w:rsidR="00732776" w:rsidRPr="007F3DF4" w:rsidRDefault="00732776" w:rsidP="007F3DF4">
      <w:pPr>
        <w:spacing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7F3DF4">
        <w:rPr>
          <w:rFonts w:ascii="Times New Roman" w:hAnsi="Times New Roman" w:cs="Times New Roman"/>
          <w:sz w:val="27"/>
          <w:szCs w:val="27"/>
        </w:rPr>
        <w:t>- свыше 0,2 до 0,4 – 0,4;</w:t>
      </w:r>
    </w:p>
    <w:p w:rsidR="00732776" w:rsidRPr="007F3DF4" w:rsidRDefault="00732776" w:rsidP="007F3DF4">
      <w:pPr>
        <w:spacing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7F3DF4">
        <w:rPr>
          <w:rFonts w:ascii="Times New Roman" w:hAnsi="Times New Roman" w:cs="Times New Roman"/>
          <w:sz w:val="27"/>
          <w:szCs w:val="27"/>
        </w:rPr>
        <w:t>- свыше 0,4 до 0,8 – 1;</w:t>
      </w:r>
    </w:p>
    <w:p w:rsidR="00732776" w:rsidRPr="007F3DF4" w:rsidRDefault="00732776" w:rsidP="007F3DF4">
      <w:pPr>
        <w:spacing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7F3DF4">
        <w:rPr>
          <w:rFonts w:ascii="Times New Roman" w:hAnsi="Times New Roman" w:cs="Times New Roman"/>
          <w:sz w:val="27"/>
          <w:szCs w:val="27"/>
        </w:rPr>
        <w:t>- свыше 0,8 до 12 – 2;</w:t>
      </w:r>
    </w:p>
    <w:p w:rsidR="00732776" w:rsidRPr="007F3DF4" w:rsidRDefault="00732776" w:rsidP="007F3DF4">
      <w:pPr>
        <w:spacing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7F3DF4">
        <w:rPr>
          <w:rFonts w:ascii="Times New Roman" w:hAnsi="Times New Roman" w:cs="Times New Roman"/>
          <w:sz w:val="27"/>
          <w:szCs w:val="27"/>
        </w:rPr>
        <w:t>- свыше 12 до 32 – 3;</w:t>
      </w:r>
    </w:p>
    <w:p w:rsidR="00732776" w:rsidRPr="007F3DF4" w:rsidRDefault="00732776" w:rsidP="007F3DF4">
      <w:pPr>
        <w:spacing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7F3DF4">
        <w:rPr>
          <w:rFonts w:ascii="Times New Roman" w:hAnsi="Times New Roman" w:cs="Times New Roman"/>
          <w:sz w:val="27"/>
          <w:szCs w:val="27"/>
        </w:rPr>
        <w:t>- свыше 32 до 80 – 4;</w:t>
      </w:r>
    </w:p>
    <w:p w:rsidR="00732776" w:rsidRPr="007F3DF4" w:rsidRDefault="00732776" w:rsidP="007F3DF4">
      <w:pPr>
        <w:spacing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7F3DF4">
        <w:rPr>
          <w:rFonts w:ascii="Times New Roman" w:hAnsi="Times New Roman" w:cs="Times New Roman"/>
          <w:sz w:val="27"/>
          <w:szCs w:val="27"/>
        </w:rPr>
        <w:t>- свыше 80 до 125 – 6</w:t>
      </w:r>
      <w:r w:rsidR="007F3DF4">
        <w:rPr>
          <w:rFonts w:ascii="Times New Roman" w:hAnsi="Times New Roman" w:cs="Times New Roman"/>
          <w:sz w:val="27"/>
          <w:szCs w:val="27"/>
        </w:rPr>
        <w:t>.</w:t>
      </w:r>
    </w:p>
    <w:p w:rsidR="00732776" w:rsidRPr="007F3DF4" w:rsidRDefault="00732776" w:rsidP="007F3DF4">
      <w:pPr>
        <w:pStyle w:val="1"/>
        <w:spacing w:before="0" w:after="0"/>
        <w:ind w:firstLine="567"/>
        <w:jc w:val="both"/>
        <w:rPr>
          <w:rFonts w:ascii="Times New Roman" w:hAnsi="Times New Roman" w:cs="Times New Roman"/>
          <w:b w:val="0"/>
          <w:kern w:val="36"/>
          <w:sz w:val="27"/>
          <w:szCs w:val="27"/>
          <w:lang w:eastAsia="ru-RU"/>
        </w:rPr>
      </w:pPr>
      <w:r w:rsidRPr="007F3DF4">
        <w:rPr>
          <w:rFonts w:ascii="Times New Roman" w:hAnsi="Times New Roman" w:cs="Times New Roman"/>
          <w:sz w:val="27"/>
          <w:szCs w:val="27"/>
        </w:rPr>
        <w:t>6.5.</w:t>
      </w:r>
      <w:r w:rsidRPr="007F3DF4">
        <w:rPr>
          <w:rFonts w:ascii="Times New Roman" w:hAnsi="Times New Roman" w:cs="Times New Roman"/>
          <w:b w:val="0"/>
          <w:sz w:val="27"/>
          <w:szCs w:val="27"/>
        </w:rPr>
        <w:t xml:space="preserve"> </w:t>
      </w:r>
      <w:r w:rsidRPr="007F3DF4">
        <w:rPr>
          <w:rFonts w:ascii="Times New Roman" w:hAnsi="Times New Roman" w:cs="Times New Roman"/>
          <w:b w:val="0"/>
          <w:kern w:val="36"/>
          <w:sz w:val="27"/>
          <w:szCs w:val="27"/>
          <w:lang w:eastAsia="ru-RU"/>
        </w:rPr>
        <w:t>Расчетные показатели расхода воды потребителями</w:t>
      </w:r>
    </w:p>
    <w:tbl>
      <w:tblPr>
        <w:tblW w:w="493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039"/>
        <w:gridCol w:w="1688"/>
        <w:gridCol w:w="973"/>
        <w:gridCol w:w="2019"/>
      </w:tblGrid>
      <w:tr w:rsidR="00732776" w:rsidRPr="00DE657B" w:rsidTr="00AE4332">
        <w:trPr>
          <w:jc w:val="center"/>
        </w:trPr>
        <w:tc>
          <w:tcPr>
            <w:tcW w:w="5192" w:type="dxa"/>
            <w:vMerge w:val="restart"/>
            <w:vAlign w:val="center"/>
          </w:tcPr>
          <w:p w:rsidR="00732776" w:rsidRPr="007F3DF4" w:rsidRDefault="00732776" w:rsidP="007F3D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3DF4">
              <w:rPr>
                <w:rFonts w:ascii="Times New Roman" w:hAnsi="Times New Roman" w:cs="Times New Roman"/>
                <w:sz w:val="24"/>
                <w:szCs w:val="24"/>
              </w:rPr>
              <w:t>Водопотребители</w:t>
            </w:r>
            <w:proofErr w:type="spellEnd"/>
          </w:p>
        </w:tc>
        <w:tc>
          <w:tcPr>
            <w:tcW w:w="1734" w:type="dxa"/>
            <w:vMerge w:val="restart"/>
            <w:vAlign w:val="center"/>
          </w:tcPr>
          <w:p w:rsidR="00732776" w:rsidRPr="007F3DF4" w:rsidRDefault="00732776" w:rsidP="007F3DF4">
            <w:pPr>
              <w:spacing w:after="0" w:line="240" w:lineRule="auto"/>
              <w:ind w:left="125" w:right="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F3DF4">
              <w:rPr>
                <w:rFonts w:ascii="Times New Roman" w:hAnsi="Times New Roman" w:cs="Times New Roman"/>
                <w:sz w:val="24"/>
                <w:szCs w:val="24"/>
              </w:rPr>
              <w:t>Измери-тель</w:t>
            </w:r>
            <w:proofErr w:type="spellEnd"/>
            <w:proofErr w:type="gramEnd"/>
          </w:p>
        </w:tc>
        <w:tc>
          <w:tcPr>
            <w:tcW w:w="3073" w:type="dxa"/>
            <w:gridSpan w:val="2"/>
            <w:vAlign w:val="center"/>
          </w:tcPr>
          <w:p w:rsidR="00732776" w:rsidRPr="007F3DF4" w:rsidRDefault="00732776" w:rsidP="007F3D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3DF4">
              <w:rPr>
                <w:rFonts w:ascii="Times New Roman" w:hAnsi="Times New Roman" w:cs="Times New Roman"/>
                <w:sz w:val="24"/>
                <w:szCs w:val="24"/>
              </w:rPr>
              <w:t>Hop</w:t>
            </w:r>
            <w:proofErr w:type="gramStart"/>
            <w:r w:rsidRPr="007F3DF4">
              <w:rPr>
                <w:rFonts w:ascii="Times New Roman" w:hAnsi="Times New Roman" w:cs="Times New Roman"/>
                <w:sz w:val="24"/>
                <w:szCs w:val="24"/>
              </w:rPr>
              <w:t>мы</w:t>
            </w:r>
            <w:proofErr w:type="spellEnd"/>
            <w:proofErr w:type="gramEnd"/>
            <w:r w:rsidRPr="007F3DF4">
              <w:rPr>
                <w:rFonts w:ascii="Times New Roman" w:hAnsi="Times New Roman" w:cs="Times New Roman"/>
                <w:sz w:val="24"/>
                <w:szCs w:val="24"/>
              </w:rPr>
              <w:t xml:space="preserve"> расхода воды</w:t>
            </w:r>
          </w:p>
          <w:p w:rsidR="00732776" w:rsidRPr="007F3DF4" w:rsidRDefault="00732776" w:rsidP="007F3D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DF4">
              <w:rPr>
                <w:rFonts w:ascii="Times New Roman" w:hAnsi="Times New Roman" w:cs="Times New Roman"/>
                <w:sz w:val="24"/>
                <w:szCs w:val="24"/>
              </w:rPr>
              <w:t xml:space="preserve">(в том числе горячей), </w:t>
            </w:r>
            <w:proofErr w:type="gramStart"/>
            <w:r w:rsidRPr="007F3DF4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</w:p>
        </w:tc>
      </w:tr>
      <w:tr w:rsidR="00732776" w:rsidRPr="00DE657B" w:rsidTr="00AE4332">
        <w:trPr>
          <w:trHeight w:val="520"/>
          <w:jc w:val="center"/>
        </w:trPr>
        <w:tc>
          <w:tcPr>
            <w:tcW w:w="5192" w:type="dxa"/>
            <w:vMerge/>
            <w:vAlign w:val="center"/>
          </w:tcPr>
          <w:p w:rsidR="00732776" w:rsidRPr="007F3DF4" w:rsidRDefault="00732776" w:rsidP="007F3D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4" w:type="dxa"/>
            <w:vMerge/>
            <w:vAlign w:val="center"/>
          </w:tcPr>
          <w:p w:rsidR="00732776" w:rsidRPr="007F3DF4" w:rsidRDefault="00732776" w:rsidP="007F3DF4">
            <w:pPr>
              <w:spacing w:after="0" w:line="240" w:lineRule="auto"/>
              <w:ind w:left="125" w:right="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vAlign w:val="center"/>
          </w:tcPr>
          <w:p w:rsidR="00732776" w:rsidRPr="007F3DF4" w:rsidRDefault="00732776" w:rsidP="007F3DF4">
            <w:pPr>
              <w:spacing w:after="0" w:line="240" w:lineRule="auto"/>
              <w:ind w:left="-113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DF4">
              <w:rPr>
                <w:rFonts w:ascii="Times New Roman" w:hAnsi="Times New Roman" w:cs="Times New Roman"/>
                <w:sz w:val="24"/>
                <w:szCs w:val="24"/>
              </w:rPr>
              <w:t>в средние сутки</w:t>
            </w:r>
          </w:p>
        </w:tc>
        <w:tc>
          <w:tcPr>
            <w:tcW w:w="2076" w:type="dxa"/>
            <w:vAlign w:val="center"/>
          </w:tcPr>
          <w:p w:rsidR="00732776" w:rsidRPr="007F3DF4" w:rsidRDefault="00732776" w:rsidP="007F3DF4">
            <w:pPr>
              <w:spacing w:after="0" w:line="240" w:lineRule="auto"/>
              <w:ind w:left="-106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DF4">
              <w:rPr>
                <w:rFonts w:ascii="Times New Roman" w:hAnsi="Times New Roman" w:cs="Times New Roman"/>
                <w:sz w:val="24"/>
                <w:szCs w:val="24"/>
              </w:rPr>
              <w:t>в сутки наибольшего водопотребления</w:t>
            </w:r>
          </w:p>
        </w:tc>
      </w:tr>
      <w:tr w:rsidR="00732776" w:rsidRPr="00DE657B" w:rsidTr="00AE4332">
        <w:trPr>
          <w:trHeight w:val="227"/>
          <w:jc w:val="center"/>
        </w:trPr>
        <w:tc>
          <w:tcPr>
            <w:tcW w:w="5192" w:type="dxa"/>
            <w:tcBorders>
              <w:bottom w:val="single" w:sz="4" w:space="0" w:color="auto"/>
            </w:tcBorders>
            <w:vAlign w:val="center"/>
          </w:tcPr>
          <w:p w:rsidR="00732776" w:rsidRPr="007F3DF4" w:rsidRDefault="00732776" w:rsidP="007F3D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D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4" w:type="dxa"/>
            <w:tcBorders>
              <w:bottom w:val="single" w:sz="4" w:space="0" w:color="auto"/>
            </w:tcBorders>
            <w:vAlign w:val="center"/>
          </w:tcPr>
          <w:p w:rsidR="00732776" w:rsidRPr="007F3DF4" w:rsidRDefault="00732776" w:rsidP="007F3DF4">
            <w:pPr>
              <w:spacing w:after="0" w:line="240" w:lineRule="auto"/>
              <w:ind w:left="125" w:right="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D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7" w:type="dxa"/>
            <w:tcBorders>
              <w:bottom w:val="single" w:sz="4" w:space="0" w:color="auto"/>
            </w:tcBorders>
            <w:vAlign w:val="center"/>
          </w:tcPr>
          <w:p w:rsidR="00732776" w:rsidRPr="007F3DF4" w:rsidRDefault="00732776" w:rsidP="007F3D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DF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76" w:type="dxa"/>
            <w:tcBorders>
              <w:bottom w:val="single" w:sz="4" w:space="0" w:color="auto"/>
            </w:tcBorders>
            <w:vAlign w:val="center"/>
          </w:tcPr>
          <w:p w:rsidR="00732776" w:rsidRPr="007F3DF4" w:rsidRDefault="00732776" w:rsidP="007F3D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DF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32776" w:rsidRPr="00DE657B" w:rsidTr="00AE4332">
        <w:trPr>
          <w:trHeight w:val="227"/>
          <w:jc w:val="center"/>
        </w:trPr>
        <w:tc>
          <w:tcPr>
            <w:tcW w:w="5192" w:type="dxa"/>
            <w:tcBorders>
              <w:bottom w:val="nil"/>
            </w:tcBorders>
            <w:vAlign w:val="bottom"/>
          </w:tcPr>
          <w:p w:rsidR="00732776" w:rsidRPr="007F3DF4" w:rsidRDefault="00732776" w:rsidP="007F3D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DF4">
              <w:rPr>
                <w:rFonts w:ascii="Times New Roman" w:hAnsi="Times New Roman" w:cs="Times New Roman"/>
                <w:sz w:val="24"/>
                <w:szCs w:val="24"/>
              </w:rPr>
              <w:t>Жилые дома квартирного типа:</w:t>
            </w:r>
          </w:p>
        </w:tc>
        <w:tc>
          <w:tcPr>
            <w:tcW w:w="1734" w:type="dxa"/>
            <w:tcBorders>
              <w:bottom w:val="nil"/>
            </w:tcBorders>
            <w:vAlign w:val="center"/>
          </w:tcPr>
          <w:p w:rsidR="00732776" w:rsidRPr="007F3DF4" w:rsidRDefault="00732776" w:rsidP="007F3DF4">
            <w:pPr>
              <w:spacing w:after="0" w:line="240" w:lineRule="auto"/>
              <w:ind w:left="125" w:right="1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DF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7" w:type="dxa"/>
            <w:tcBorders>
              <w:bottom w:val="nil"/>
            </w:tcBorders>
            <w:vAlign w:val="center"/>
          </w:tcPr>
          <w:p w:rsidR="00732776" w:rsidRPr="007F3DF4" w:rsidRDefault="00732776" w:rsidP="007F3D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DF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76" w:type="dxa"/>
            <w:tcBorders>
              <w:bottom w:val="nil"/>
            </w:tcBorders>
            <w:vAlign w:val="center"/>
          </w:tcPr>
          <w:p w:rsidR="00732776" w:rsidRPr="007F3DF4" w:rsidRDefault="00732776" w:rsidP="007F3D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DF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32776" w:rsidRPr="00DE657B" w:rsidTr="00AE4332">
        <w:trPr>
          <w:trHeight w:val="227"/>
          <w:jc w:val="center"/>
        </w:trPr>
        <w:tc>
          <w:tcPr>
            <w:tcW w:w="5192" w:type="dxa"/>
            <w:tcBorders>
              <w:top w:val="nil"/>
            </w:tcBorders>
          </w:tcPr>
          <w:p w:rsidR="00732776" w:rsidRPr="007F3DF4" w:rsidRDefault="00732776" w:rsidP="007F3DF4">
            <w:pPr>
              <w:spacing w:after="0" w:line="240" w:lineRule="auto"/>
              <w:ind w:left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DF4">
              <w:rPr>
                <w:rFonts w:ascii="Times New Roman" w:hAnsi="Times New Roman" w:cs="Times New Roman"/>
                <w:sz w:val="24"/>
                <w:szCs w:val="24"/>
              </w:rPr>
              <w:t>с водопроводом и канализацией без ванн</w:t>
            </w:r>
          </w:p>
        </w:tc>
        <w:tc>
          <w:tcPr>
            <w:tcW w:w="1734" w:type="dxa"/>
            <w:tcBorders>
              <w:top w:val="nil"/>
            </w:tcBorders>
          </w:tcPr>
          <w:p w:rsidR="00732776" w:rsidRPr="007F3DF4" w:rsidRDefault="00732776" w:rsidP="007F3DF4">
            <w:pPr>
              <w:spacing w:after="0" w:line="240" w:lineRule="auto"/>
              <w:ind w:left="125" w:right="1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DF4">
              <w:rPr>
                <w:rFonts w:ascii="Times New Roman" w:hAnsi="Times New Roman" w:cs="Times New Roman"/>
                <w:sz w:val="24"/>
                <w:szCs w:val="24"/>
              </w:rPr>
              <w:t>1 житель</w:t>
            </w:r>
          </w:p>
        </w:tc>
        <w:tc>
          <w:tcPr>
            <w:tcW w:w="997" w:type="dxa"/>
            <w:tcBorders>
              <w:top w:val="nil"/>
            </w:tcBorders>
          </w:tcPr>
          <w:p w:rsidR="00732776" w:rsidRPr="007F3DF4" w:rsidRDefault="00732776" w:rsidP="007F3D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DF4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2076" w:type="dxa"/>
            <w:tcBorders>
              <w:top w:val="nil"/>
            </w:tcBorders>
          </w:tcPr>
          <w:p w:rsidR="00732776" w:rsidRPr="007F3DF4" w:rsidRDefault="00732776" w:rsidP="007F3D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DF4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</w:tr>
      <w:tr w:rsidR="00732776" w:rsidRPr="00DE657B" w:rsidTr="00AE4332">
        <w:trPr>
          <w:trHeight w:val="227"/>
          <w:jc w:val="center"/>
        </w:trPr>
        <w:tc>
          <w:tcPr>
            <w:tcW w:w="5192" w:type="dxa"/>
          </w:tcPr>
          <w:p w:rsidR="00732776" w:rsidRPr="007F3DF4" w:rsidRDefault="00732776" w:rsidP="007F3DF4">
            <w:pPr>
              <w:spacing w:after="0" w:line="240" w:lineRule="auto"/>
              <w:ind w:left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DF4">
              <w:rPr>
                <w:rFonts w:ascii="Times New Roman" w:hAnsi="Times New Roman" w:cs="Times New Roman"/>
                <w:sz w:val="24"/>
                <w:szCs w:val="24"/>
              </w:rPr>
              <w:t>с газоснабжением</w:t>
            </w:r>
          </w:p>
        </w:tc>
        <w:tc>
          <w:tcPr>
            <w:tcW w:w="1734" w:type="dxa"/>
          </w:tcPr>
          <w:p w:rsidR="00732776" w:rsidRPr="007F3DF4" w:rsidRDefault="00732776" w:rsidP="007F3DF4">
            <w:pPr>
              <w:spacing w:after="0" w:line="240" w:lineRule="auto"/>
              <w:ind w:left="125" w:right="1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DF4">
              <w:rPr>
                <w:rFonts w:ascii="Times New Roman" w:hAnsi="Times New Roman" w:cs="Times New Roman"/>
                <w:sz w:val="24"/>
                <w:szCs w:val="24"/>
              </w:rPr>
              <w:t>1 житель</w:t>
            </w:r>
          </w:p>
        </w:tc>
        <w:tc>
          <w:tcPr>
            <w:tcW w:w="997" w:type="dxa"/>
          </w:tcPr>
          <w:p w:rsidR="00732776" w:rsidRPr="007F3DF4" w:rsidRDefault="00732776" w:rsidP="007F3D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DF4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076" w:type="dxa"/>
          </w:tcPr>
          <w:p w:rsidR="00732776" w:rsidRPr="007F3DF4" w:rsidRDefault="00732776" w:rsidP="007F3D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DF4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732776" w:rsidRPr="00DE657B" w:rsidTr="00AE4332">
        <w:trPr>
          <w:trHeight w:val="227"/>
          <w:jc w:val="center"/>
        </w:trPr>
        <w:tc>
          <w:tcPr>
            <w:tcW w:w="5192" w:type="dxa"/>
          </w:tcPr>
          <w:p w:rsidR="00732776" w:rsidRPr="007F3DF4" w:rsidRDefault="00732776" w:rsidP="007F3DF4">
            <w:pPr>
              <w:spacing w:after="0" w:line="240" w:lineRule="auto"/>
              <w:ind w:left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DF4">
              <w:rPr>
                <w:rFonts w:ascii="Times New Roman" w:hAnsi="Times New Roman" w:cs="Times New Roman"/>
                <w:sz w:val="24"/>
                <w:szCs w:val="24"/>
              </w:rPr>
              <w:t>с водопроводом, канализацией и ваннами с водонагревателями, работающими на твердом топливе</w:t>
            </w:r>
          </w:p>
        </w:tc>
        <w:tc>
          <w:tcPr>
            <w:tcW w:w="1734" w:type="dxa"/>
          </w:tcPr>
          <w:p w:rsidR="00732776" w:rsidRPr="007F3DF4" w:rsidRDefault="00732776" w:rsidP="007F3DF4">
            <w:pPr>
              <w:spacing w:after="0" w:line="240" w:lineRule="auto"/>
              <w:ind w:left="125" w:right="1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DF4">
              <w:rPr>
                <w:rFonts w:ascii="Times New Roman" w:hAnsi="Times New Roman" w:cs="Times New Roman"/>
                <w:sz w:val="24"/>
                <w:szCs w:val="24"/>
              </w:rPr>
              <w:t>1 житель</w:t>
            </w:r>
          </w:p>
        </w:tc>
        <w:tc>
          <w:tcPr>
            <w:tcW w:w="997" w:type="dxa"/>
          </w:tcPr>
          <w:p w:rsidR="00732776" w:rsidRPr="007F3DF4" w:rsidRDefault="00732776" w:rsidP="007F3D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DF4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076" w:type="dxa"/>
          </w:tcPr>
          <w:p w:rsidR="00732776" w:rsidRPr="007F3DF4" w:rsidRDefault="00732776" w:rsidP="007F3D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DF4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</w:tr>
      <w:tr w:rsidR="00732776" w:rsidRPr="00DE657B" w:rsidTr="00AE4332">
        <w:trPr>
          <w:trHeight w:val="227"/>
          <w:jc w:val="center"/>
        </w:trPr>
        <w:tc>
          <w:tcPr>
            <w:tcW w:w="5192" w:type="dxa"/>
          </w:tcPr>
          <w:p w:rsidR="00732776" w:rsidRPr="007F3DF4" w:rsidRDefault="00732776" w:rsidP="007F3DF4">
            <w:pPr>
              <w:spacing w:after="0" w:line="240" w:lineRule="auto"/>
              <w:ind w:left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DF4">
              <w:rPr>
                <w:rFonts w:ascii="Times New Roman" w:hAnsi="Times New Roman" w:cs="Times New Roman"/>
                <w:sz w:val="24"/>
                <w:szCs w:val="24"/>
              </w:rPr>
              <w:t>с водопроводом, канализацией и ваннами с газовыми водонагревателями</w:t>
            </w:r>
          </w:p>
        </w:tc>
        <w:tc>
          <w:tcPr>
            <w:tcW w:w="1734" w:type="dxa"/>
          </w:tcPr>
          <w:p w:rsidR="00732776" w:rsidRPr="007F3DF4" w:rsidRDefault="00732776" w:rsidP="007F3DF4">
            <w:pPr>
              <w:spacing w:after="0" w:line="240" w:lineRule="auto"/>
              <w:ind w:left="125" w:right="1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DF4">
              <w:rPr>
                <w:rFonts w:ascii="Times New Roman" w:hAnsi="Times New Roman" w:cs="Times New Roman"/>
                <w:sz w:val="24"/>
                <w:szCs w:val="24"/>
              </w:rPr>
              <w:t>1 житель</w:t>
            </w:r>
          </w:p>
        </w:tc>
        <w:tc>
          <w:tcPr>
            <w:tcW w:w="997" w:type="dxa"/>
          </w:tcPr>
          <w:p w:rsidR="00732776" w:rsidRPr="007F3DF4" w:rsidRDefault="00732776" w:rsidP="007F3D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DF4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2076" w:type="dxa"/>
          </w:tcPr>
          <w:p w:rsidR="00732776" w:rsidRPr="007F3DF4" w:rsidRDefault="00732776" w:rsidP="007F3D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DF4"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</w:tc>
      </w:tr>
      <w:tr w:rsidR="00732776" w:rsidRPr="00DE657B" w:rsidTr="00AE4332">
        <w:trPr>
          <w:trHeight w:val="227"/>
          <w:jc w:val="center"/>
        </w:trPr>
        <w:tc>
          <w:tcPr>
            <w:tcW w:w="5192" w:type="dxa"/>
            <w:tcBorders>
              <w:bottom w:val="nil"/>
            </w:tcBorders>
            <w:vAlign w:val="bottom"/>
          </w:tcPr>
          <w:p w:rsidR="00732776" w:rsidRPr="007F3DF4" w:rsidRDefault="00732776" w:rsidP="007F3D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DF4">
              <w:rPr>
                <w:rFonts w:ascii="Times New Roman" w:hAnsi="Times New Roman" w:cs="Times New Roman"/>
                <w:sz w:val="24"/>
                <w:szCs w:val="24"/>
              </w:rPr>
              <w:t>Больницы:</w:t>
            </w:r>
          </w:p>
        </w:tc>
        <w:tc>
          <w:tcPr>
            <w:tcW w:w="1734" w:type="dxa"/>
            <w:tcBorders>
              <w:bottom w:val="nil"/>
            </w:tcBorders>
            <w:vAlign w:val="center"/>
          </w:tcPr>
          <w:p w:rsidR="00732776" w:rsidRPr="007F3DF4" w:rsidRDefault="00732776" w:rsidP="007F3DF4">
            <w:pPr>
              <w:spacing w:after="0" w:line="240" w:lineRule="auto"/>
              <w:ind w:left="125" w:right="1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tcBorders>
              <w:bottom w:val="nil"/>
            </w:tcBorders>
            <w:vAlign w:val="center"/>
          </w:tcPr>
          <w:p w:rsidR="00732776" w:rsidRPr="007F3DF4" w:rsidRDefault="00732776" w:rsidP="007F3D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6" w:type="dxa"/>
            <w:tcBorders>
              <w:bottom w:val="nil"/>
            </w:tcBorders>
            <w:vAlign w:val="center"/>
          </w:tcPr>
          <w:p w:rsidR="00732776" w:rsidRPr="007F3DF4" w:rsidRDefault="00732776" w:rsidP="007F3D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2776" w:rsidRPr="00DE657B" w:rsidTr="00AE4332">
        <w:trPr>
          <w:trHeight w:val="227"/>
          <w:jc w:val="center"/>
        </w:trPr>
        <w:tc>
          <w:tcPr>
            <w:tcW w:w="5192" w:type="dxa"/>
            <w:tcBorders>
              <w:top w:val="nil"/>
            </w:tcBorders>
          </w:tcPr>
          <w:p w:rsidR="00732776" w:rsidRPr="007F3DF4" w:rsidRDefault="00732776" w:rsidP="007F3DF4">
            <w:pPr>
              <w:spacing w:after="0" w:line="240" w:lineRule="auto"/>
              <w:ind w:left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DF4">
              <w:rPr>
                <w:rFonts w:ascii="Times New Roman" w:hAnsi="Times New Roman" w:cs="Times New Roman"/>
                <w:sz w:val="24"/>
                <w:szCs w:val="24"/>
              </w:rPr>
              <w:t>с общими ваннами и душевыми</w:t>
            </w:r>
          </w:p>
        </w:tc>
        <w:tc>
          <w:tcPr>
            <w:tcW w:w="1734" w:type="dxa"/>
            <w:tcBorders>
              <w:top w:val="nil"/>
            </w:tcBorders>
          </w:tcPr>
          <w:p w:rsidR="00732776" w:rsidRPr="007F3DF4" w:rsidRDefault="00732776" w:rsidP="007F3DF4">
            <w:pPr>
              <w:spacing w:after="0" w:line="240" w:lineRule="auto"/>
              <w:ind w:left="125" w:right="1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DF4">
              <w:rPr>
                <w:rFonts w:ascii="Times New Roman" w:hAnsi="Times New Roman" w:cs="Times New Roman"/>
                <w:sz w:val="24"/>
                <w:szCs w:val="24"/>
              </w:rPr>
              <w:t>1 койка</w:t>
            </w:r>
          </w:p>
        </w:tc>
        <w:tc>
          <w:tcPr>
            <w:tcW w:w="997" w:type="dxa"/>
            <w:tcBorders>
              <w:top w:val="nil"/>
            </w:tcBorders>
          </w:tcPr>
          <w:p w:rsidR="00732776" w:rsidRPr="007F3DF4" w:rsidRDefault="00732776" w:rsidP="007F3D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DF4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2076" w:type="dxa"/>
            <w:tcBorders>
              <w:top w:val="nil"/>
            </w:tcBorders>
          </w:tcPr>
          <w:p w:rsidR="00732776" w:rsidRPr="007F3DF4" w:rsidRDefault="00732776" w:rsidP="007F3D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DF4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</w:tr>
      <w:tr w:rsidR="00732776" w:rsidRPr="00DE657B" w:rsidTr="00AE4332">
        <w:trPr>
          <w:trHeight w:val="227"/>
          <w:jc w:val="center"/>
        </w:trPr>
        <w:tc>
          <w:tcPr>
            <w:tcW w:w="5192" w:type="dxa"/>
            <w:tcBorders>
              <w:bottom w:val="single" w:sz="4" w:space="0" w:color="auto"/>
            </w:tcBorders>
          </w:tcPr>
          <w:p w:rsidR="00732776" w:rsidRPr="007F3DF4" w:rsidRDefault="00732776" w:rsidP="007F3D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DF4">
              <w:rPr>
                <w:rFonts w:ascii="Times New Roman" w:hAnsi="Times New Roman" w:cs="Times New Roman"/>
                <w:sz w:val="24"/>
                <w:szCs w:val="24"/>
              </w:rPr>
              <w:t>Поликлиники и амбулатории</w:t>
            </w:r>
          </w:p>
        </w:tc>
        <w:tc>
          <w:tcPr>
            <w:tcW w:w="1734" w:type="dxa"/>
            <w:tcBorders>
              <w:bottom w:val="single" w:sz="4" w:space="0" w:color="auto"/>
            </w:tcBorders>
            <w:vAlign w:val="center"/>
          </w:tcPr>
          <w:p w:rsidR="00732776" w:rsidRPr="007F3DF4" w:rsidRDefault="00732776" w:rsidP="007F3DF4">
            <w:pPr>
              <w:spacing w:after="0" w:line="240" w:lineRule="auto"/>
              <w:ind w:left="125" w:right="117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7F3DF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 больной в смену</w:t>
            </w:r>
          </w:p>
        </w:tc>
        <w:tc>
          <w:tcPr>
            <w:tcW w:w="997" w:type="dxa"/>
            <w:tcBorders>
              <w:bottom w:val="single" w:sz="4" w:space="0" w:color="auto"/>
            </w:tcBorders>
            <w:vAlign w:val="center"/>
          </w:tcPr>
          <w:p w:rsidR="00732776" w:rsidRPr="007F3DF4" w:rsidRDefault="00732776" w:rsidP="007F3D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DF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076" w:type="dxa"/>
            <w:tcBorders>
              <w:bottom w:val="single" w:sz="4" w:space="0" w:color="auto"/>
            </w:tcBorders>
            <w:vAlign w:val="center"/>
          </w:tcPr>
          <w:p w:rsidR="00732776" w:rsidRPr="007F3DF4" w:rsidRDefault="00732776" w:rsidP="007F3D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DF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732776" w:rsidRPr="00DE657B" w:rsidTr="00AE4332">
        <w:trPr>
          <w:trHeight w:val="227"/>
          <w:jc w:val="center"/>
        </w:trPr>
        <w:tc>
          <w:tcPr>
            <w:tcW w:w="5192" w:type="dxa"/>
            <w:tcBorders>
              <w:bottom w:val="nil"/>
            </w:tcBorders>
            <w:vAlign w:val="bottom"/>
          </w:tcPr>
          <w:p w:rsidR="00732776" w:rsidRPr="007F3DF4" w:rsidRDefault="00732776" w:rsidP="007F3D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DF4">
              <w:rPr>
                <w:rFonts w:ascii="Times New Roman" w:hAnsi="Times New Roman" w:cs="Times New Roman"/>
                <w:sz w:val="24"/>
                <w:szCs w:val="24"/>
              </w:rPr>
              <w:t>Дошкольные образовательные учреждения:</w:t>
            </w:r>
          </w:p>
        </w:tc>
        <w:tc>
          <w:tcPr>
            <w:tcW w:w="1734" w:type="dxa"/>
            <w:tcBorders>
              <w:bottom w:val="nil"/>
            </w:tcBorders>
            <w:vAlign w:val="bottom"/>
          </w:tcPr>
          <w:p w:rsidR="00732776" w:rsidRPr="007F3DF4" w:rsidRDefault="00732776" w:rsidP="007F3DF4">
            <w:pPr>
              <w:spacing w:after="0" w:line="240" w:lineRule="auto"/>
              <w:ind w:left="125" w:right="1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tcBorders>
              <w:bottom w:val="nil"/>
            </w:tcBorders>
            <w:vAlign w:val="bottom"/>
          </w:tcPr>
          <w:p w:rsidR="00732776" w:rsidRPr="007F3DF4" w:rsidRDefault="00732776" w:rsidP="007F3D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6" w:type="dxa"/>
            <w:tcBorders>
              <w:bottom w:val="nil"/>
            </w:tcBorders>
            <w:vAlign w:val="bottom"/>
          </w:tcPr>
          <w:p w:rsidR="00732776" w:rsidRPr="007F3DF4" w:rsidRDefault="00732776" w:rsidP="007F3D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2776" w:rsidRPr="00DE657B" w:rsidTr="00AE4332">
        <w:trPr>
          <w:trHeight w:val="227"/>
          <w:jc w:val="center"/>
        </w:trPr>
        <w:tc>
          <w:tcPr>
            <w:tcW w:w="5192" w:type="dxa"/>
            <w:tcBorders>
              <w:top w:val="nil"/>
            </w:tcBorders>
          </w:tcPr>
          <w:p w:rsidR="00732776" w:rsidRPr="007F3DF4" w:rsidRDefault="00732776" w:rsidP="007F3DF4">
            <w:pPr>
              <w:spacing w:after="0" w:line="240" w:lineRule="auto"/>
              <w:ind w:left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DF4">
              <w:rPr>
                <w:rFonts w:ascii="Times New Roman" w:hAnsi="Times New Roman" w:cs="Times New Roman"/>
                <w:sz w:val="24"/>
                <w:szCs w:val="24"/>
              </w:rPr>
              <w:t>с дневным пребыванием детей:</w:t>
            </w:r>
          </w:p>
        </w:tc>
        <w:tc>
          <w:tcPr>
            <w:tcW w:w="1734" w:type="dxa"/>
            <w:tcBorders>
              <w:top w:val="nil"/>
            </w:tcBorders>
          </w:tcPr>
          <w:p w:rsidR="00732776" w:rsidRPr="007F3DF4" w:rsidRDefault="00732776" w:rsidP="007F3DF4">
            <w:pPr>
              <w:spacing w:after="0" w:line="240" w:lineRule="auto"/>
              <w:ind w:left="125" w:right="1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nil"/>
            </w:tcBorders>
          </w:tcPr>
          <w:p w:rsidR="00732776" w:rsidRPr="007F3DF4" w:rsidRDefault="00732776" w:rsidP="007F3D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6" w:type="dxa"/>
            <w:tcBorders>
              <w:top w:val="nil"/>
            </w:tcBorders>
          </w:tcPr>
          <w:p w:rsidR="00732776" w:rsidRPr="007F3DF4" w:rsidRDefault="00732776" w:rsidP="007F3D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2776" w:rsidRPr="00DE657B" w:rsidTr="00AE4332">
        <w:trPr>
          <w:trHeight w:val="227"/>
          <w:jc w:val="center"/>
        </w:trPr>
        <w:tc>
          <w:tcPr>
            <w:tcW w:w="5192" w:type="dxa"/>
          </w:tcPr>
          <w:p w:rsidR="00732776" w:rsidRPr="007F3DF4" w:rsidRDefault="00732776" w:rsidP="007F3DF4">
            <w:pPr>
              <w:spacing w:after="0" w:line="240" w:lineRule="auto"/>
              <w:ind w:left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DF4">
              <w:rPr>
                <w:rFonts w:ascii="Times New Roman" w:hAnsi="Times New Roman" w:cs="Times New Roman"/>
                <w:sz w:val="24"/>
                <w:szCs w:val="24"/>
              </w:rPr>
              <w:t>со столовыми, работающими на полуфабрикатах</w:t>
            </w:r>
          </w:p>
        </w:tc>
        <w:tc>
          <w:tcPr>
            <w:tcW w:w="1734" w:type="dxa"/>
          </w:tcPr>
          <w:p w:rsidR="00732776" w:rsidRPr="007F3DF4" w:rsidRDefault="00732776" w:rsidP="007F3DF4">
            <w:pPr>
              <w:spacing w:after="0" w:line="240" w:lineRule="auto"/>
              <w:ind w:left="125" w:right="1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DF4">
              <w:rPr>
                <w:rFonts w:ascii="Times New Roman" w:hAnsi="Times New Roman" w:cs="Times New Roman"/>
                <w:sz w:val="24"/>
                <w:szCs w:val="24"/>
              </w:rPr>
              <w:t>1 ребенок</w:t>
            </w:r>
          </w:p>
        </w:tc>
        <w:tc>
          <w:tcPr>
            <w:tcW w:w="997" w:type="dxa"/>
          </w:tcPr>
          <w:p w:rsidR="00732776" w:rsidRPr="007F3DF4" w:rsidRDefault="00732776" w:rsidP="007F3D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DF4">
              <w:rPr>
                <w:rFonts w:ascii="Times New Roman" w:hAnsi="Times New Roman" w:cs="Times New Roman"/>
                <w:sz w:val="24"/>
                <w:szCs w:val="24"/>
              </w:rPr>
              <w:t>21,5</w:t>
            </w:r>
          </w:p>
        </w:tc>
        <w:tc>
          <w:tcPr>
            <w:tcW w:w="2076" w:type="dxa"/>
          </w:tcPr>
          <w:p w:rsidR="00732776" w:rsidRPr="007F3DF4" w:rsidRDefault="00732776" w:rsidP="007F3D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DF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732776" w:rsidRPr="00DE657B" w:rsidTr="00AE4332">
        <w:trPr>
          <w:trHeight w:val="227"/>
          <w:jc w:val="center"/>
        </w:trPr>
        <w:tc>
          <w:tcPr>
            <w:tcW w:w="5192" w:type="dxa"/>
          </w:tcPr>
          <w:p w:rsidR="00732776" w:rsidRPr="007F3DF4" w:rsidRDefault="00732776" w:rsidP="007F3DF4">
            <w:pPr>
              <w:spacing w:after="0" w:line="240" w:lineRule="auto"/>
              <w:ind w:left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D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 столовыми, работающими на сырье, и прачечными, оборудованными автоматическими стиральными машинами</w:t>
            </w:r>
          </w:p>
        </w:tc>
        <w:tc>
          <w:tcPr>
            <w:tcW w:w="1734" w:type="dxa"/>
          </w:tcPr>
          <w:p w:rsidR="00732776" w:rsidRPr="007F3DF4" w:rsidRDefault="00732776" w:rsidP="007F3DF4">
            <w:pPr>
              <w:spacing w:after="0" w:line="240" w:lineRule="auto"/>
              <w:ind w:left="125" w:right="1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DF4">
              <w:rPr>
                <w:rFonts w:ascii="Times New Roman" w:hAnsi="Times New Roman" w:cs="Times New Roman"/>
                <w:sz w:val="24"/>
                <w:szCs w:val="24"/>
              </w:rPr>
              <w:t>1 ребенок</w:t>
            </w:r>
          </w:p>
        </w:tc>
        <w:tc>
          <w:tcPr>
            <w:tcW w:w="997" w:type="dxa"/>
          </w:tcPr>
          <w:p w:rsidR="00732776" w:rsidRPr="007F3DF4" w:rsidRDefault="00732776" w:rsidP="007F3D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DF4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076" w:type="dxa"/>
          </w:tcPr>
          <w:p w:rsidR="00732776" w:rsidRPr="007F3DF4" w:rsidRDefault="00732776" w:rsidP="007F3D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DF4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</w:tr>
      <w:tr w:rsidR="00732776" w:rsidRPr="00DE657B" w:rsidTr="00AE4332">
        <w:trPr>
          <w:trHeight w:val="227"/>
          <w:jc w:val="center"/>
        </w:trPr>
        <w:tc>
          <w:tcPr>
            <w:tcW w:w="5192" w:type="dxa"/>
            <w:vAlign w:val="center"/>
          </w:tcPr>
          <w:p w:rsidR="00732776" w:rsidRPr="007F3DF4" w:rsidRDefault="00732776" w:rsidP="007F3D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DF4">
              <w:rPr>
                <w:rFonts w:ascii="Times New Roman" w:hAnsi="Times New Roman" w:cs="Times New Roman"/>
                <w:sz w:val="24"/>
                <w:szCs w:val="24"/>
              </w:rPr>
              <w:t>Административные здания</w:t>
            </w:r>
          </w:p>
        </w:tc>
        <w:tc>
          <w:tcPr>
            <w:tcW w:w="1734" w:type="dxa"/>
            <w:vAlign w:val="center"/>
          </w:tcPr>
          <w:p w:rsidR="00732776" w:rsidRPr="007F3DF4" w:rsidRDefault="00732776" w:rsidP="007F3DF4">
            <w:pPr>
              <w:spacing w:after="0" w:line="240" w:lineRule="auto"/>
              <w:ind w:left="125" w:right="1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F3DF4">
              <w:rPr>
                <w:rFonts w:ascii="Times New Roman" w:hAnsi="Times New Roman" w:cs="Times New Roman"/>
                <w:sz w:val="24"/>
                <w:szCs w:val="24"/>
              </w:rPr>
              <w:t>1 работающий</w:t>
            </w:r>
            <w:proofErr w:type="gramEnd"/>
          </w:p>
        </w:tc>
        <w:tc>
          <w:tcPr>
            <w:tcW w:w="997" w:type="dxa"/>
            <w:vAlign w:val="center"/>
          </w:tcPr>
          <w:p w:rsidR="00732776" w:rsidRPr="007F3DF4" w:rsidRDefault="00732776" w:rsidP="007F3D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DF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076" w:type="dxa"/>
            <w:vAlign w:val="center"/>
          </w:tcPr>
          <w:p w:rsidR="00732776" w:rsidRPr="007F3DF4" w:rsidRDefault="00732776" w:rsidP="007F3D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DF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732776" w:rsidRPr="00DE657B" w:rsidTr="00AE4332">
        <w:trPr>
          <w:trHeight w:val="227"/>
          <w:jc w:val="center"/>
        </w:trPr>
        <w:tc>
          <w:tcPr>
            <w:tcW w:w="5192" w:type="dxa"/>
            <w:vAlign w:val="center"/>
          </w:tcPr>
          <w:p w:rsidR="00732776" w:rsidRPr="007F3DF4" w:rsidRDefault="00732776" w:rsidP="007F3D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DF4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школы с душевыми при гимнастических залах и столовыми, работающими на полуфабрикатах</w:t>
            </w:r>
          </w:p>
        </w:tc>
        <w:tc>
          <w:tcPr>
            <w:tcW w:w="1734" w:type="dxa"/>
            <w:vAlign w:val="center"/>
          </w:tcPr>
          <w:p w:rsidR="00732776" w:rsidRPr="007F3DF4" w:rsidRDefault="00732776" w:rsidP="007F3DF4">
            <w:pPr>
              <w:spacing w:after="0" w:line="240" w:lineRule="auto"/>
              <w:ind w:left="125" w:right="1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DF4">
              <w:rPr>
                <w:rFonts w:ascii="Times New Roman" w:hAnsi="Times New Roman" w:cs="Times New Roman"/>
                <w:sz w:val="24"/>
                <w:szCs w:val="24"/>
              </w:rPr>
              <w:t xml:space="preserve">1 учащийся и 1 </w:t>
            </w:r>
            <w:r w:rsidRPr="007F3DF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преподаватель</w:t>
            </w:r>
            <w:r w:rsidRPr="007F3DF4">
              <w:rPr>
                <w:rFonts w:ascii="Times New Roman" w:hAnsi="Times New Roman" w:cs="Times New Roman"/>
                <w:sz w:val="24"/>
                <w:szCs w:val="24"/>
              </w:rPr>
              <w:t xml:space="preserve"> в смену</w:t>
            </w:r>
          </w:p>
        </w:tc>
        <w:tc>
          <w:tcPr>
            <w:tcW w:w="997" w:type="dxa"/>
            <w:vAlign w:val="center"/>
          </w:tcPr>
          <w:p w:rsidR="00732776" w:rsidRPr="007F3DF4" w:rsidRDefault="00732776" w:rsidP="007F3D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DF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732776" w:rsidRPr="007F3DF4" w:rsidRDefault="00732776" w:rsidP="007F3D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2776" w:rsidRPr="007F3DF4" w:rsidRDefault="00732776" w:rsidP="007F3D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6" w:type="dxa"/>
            <w:vAlign w:val="center"/>
          </w:tcPr>
          <w:p w:rsidR="00732776" w:rsidRPr="007F3DF4" w:rsidRDefault="00732776" w:rsidP="007F3D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DF4">
              <w:rPr>
                <w:rFonts w:ascii="Times New Roman" w:hAnsi="Times New Roman" w:cs="Times New Roman"/>
                <w:sz w:val="24"/>
                <w:szCs w:val="24"/>
              </w:rPr>
              <w:t>11,5</w:t>
            </w:r>
          </w:p>
          <w:p w:rsidR="00732776" w:rsidRPr="007F3DF4" w:rsidRDefault="00732776" w:rsidP="007F3D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2776" w:rsidRPr="007F3DF4" w:rsidRDefault="00732776" w:rsidP="007F3D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2776" w:rsidRPr="00DE657B" w:rsidTr="00AE4332">
        <w:trPr>
          <w:trHeight w:val="227"/>
          <w:jc w:val="center"/>
        </w:trPr>
        <w:tc>
          <w:tcPr>
            <w:tcW w:w="5192" w:type="dxa"/>
            <w:vAlign w:val="center"/>
          </w:tcPr>
          <w:p w:rsidR="00732776" w:rsidRPr="007F3DF4" w:rsidRDefault="00732776" w:rsidP="007F3D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DF4">
              <w:rPr>
                <w:rFonts w:ascii="Times New Roman" w:hAnsi="Times New Roman" w:cs="Times New Roman"/>
                <w:sz w:val="24"/>
                <w:szCs w:val="24"/>
              </w:rPr>
              <w:t>То же, с продленным днем</w:t>
            </w:r>
          </w:p>
        </w:tc>
        <w:tc>
          <w:tcPr>
            <w:tcW w:w="1734" w:type="dxa"/>
            <w:vAlign w:val="center"/>
          </w:tcPr>
          <w:p w:rsidR="00732776" w:rsidRPr="007F3DF4" w:rsidRDefault="00732776" w:rsidP="007F3DF4">
            <w:pPr>
              <w:spacing w:after="0" w:line="240" w:lineRule="auto"/>
              <w:ind w:left="125" w:right="1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DF4">
              <w:rPr>
                <w:rFonts w:ascii="Times New Roman" w:hAnsi="Times New Roman" w:cs="Times New Roman"/>
                <w:sz w:val="24"/>
                <w:szCs w:val="24"/>
              </w:rPr>
              <w:t>то же</w:t>
            </w:r>
          </w:p>
        </w:tc>
        <w:tc>
          <w:tcPr>
            <w:tcW w:w="997" w:type="dxa"/>
            <w:vAlign w:val="center"/>
          </w:tcPr>
          <w:p w:rsidR="00732776" w:rsidRPr="007F3DF4" w:rsidRDefault="00732776" w:rsidP="007F3D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DF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076" w:type="dxa"/>
            <w:vAlign w:val="center"/>
          </w:tcPr>
          <w:p w:rsidR="00732776" w:rsidRPr="007F3DF4" w:rsidRDefault="00732776" w:rsidP="007F3D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DF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</w:tbl>
    <w:p w:rsidR="00732776" w:rsidRPr="007F3DF4" w:rsidRDefault="00732776" w:rsidP="007F3DF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pacing w:val="40"/>
          <w:sz w:val="24"/>
          <w:szCs w:val="24"/>
        </w:rPr>
      </w:pPr>
      <w:r w:rsidRPr="007F3DF4">
        <w:rPr>
          <w:rFonts w:ascii="Times New Roman" w:hAnsi="Times New Roman" w:cs="Times New Roman"/>
          <w:b/>
          <w:spacing w:val="40"/>
          <w:sz w:val="24"/>
          <w:szCs w:val="24"/>
        </w:rPr>
        <w:t>Примечания:</w:t>
      </w:r>
    </w:p>
    <w:p w:rsidR="00732776" w:rsidRPr="007F3DF4" w:rsidRDefault="00732776" w:rsidP="007F3DF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3DF4">
        <w:rPr>
          <w:rFonts w:ascii="Times New Roman" w:hAnsi="Times New Roman" w:cs="Times New Roman"/>
          <w:sz w:val="24"/>
          <w:szCs w:val="24"/>
        </w:rPr>
        <w:t>1. Нормы расхода воды установлены для основных потребителей и включают все дополнительные расходы (обслуживающим персоналом, душевыми для обслуживающего персонала, посетителями, на уборку помещений и т. п.).</w:t>
      </w:r>
    </w:p>
    <w:p w:rsidR="00732776" w:rsidRPr="007F3DF4" w:rsidRDefault="00732776" w:rsidP="007F3DF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F3DF4">
        <w:rPr>
          <w:rFonts w:ascii="Times New Roman" w:hAnsi="Times New Roman" w:cs="Times New Roman"/>
          <w:sz w:val="24"/>
          <w:szCs w:val="24"/>
        </w:rPr>
        <w:t>Потребление воды в групповых душевых и на ножные ванны в бытовых зданиях и помещениях производственных предприятий, на стирку белья в прачечных и приготовление пищи на предприятиях общественного питания, а также на водолечебные процедуры в водолечебницах, входящих в состав больниц, санаториев и поликлиник, следует учитывать дополнительно, за исключением потребителей, для которых установлены нормы водопотребления, включающие расход воды на указанные нужды.</w:t>
      </w:r>
      <w:proofErr w:type="gramEnd"/>
    </w:p>
    <w:p w:rsidR="00732776" w:rsidRPr="007F3DF4" w:rsidRDefault="00732776" w:rsidP="007F3DF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3DF4">
        <w:rPr>
          <w:rFonts w:ascii="Times New Roman" w:hAnsi="Times New Roman" w:cs="Times New Roman"/>
          <w:sz w:val="24"/>
          <w:szCs w:val="24"/>
        </w:rPr>
        <w:t>2. Нормы расхода воды в средние сутки приведены для выполнения технико-экономических сравнений вариантов.</w:t>
      </w:r>
    </w:p>
    <w:p w:rsidR="00732776" w:rsidRPr="007F3DF4" w:rsidRDefault="00732776" w:rsidP="007F3DF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3DF4">
        <w:rPr>
          <w:rFonts w:ascii="Times New Roman" w:hAnsi="Times New Roman" w:cs="Times New Roman"/>
          <w:sz w:val="24"/>
          <w:szCs w:val="24"/>
        </w:rPr>
        <w:t>3. Расход воды на производственные нужды, не указанный в настоящей таблице, следует принимать в соответствии с технологическими заданиями и указаниями по проектированию.</w:t>
      </w:r>
    </w:p>
    <w:p w:rsidR="00732776" w:rsidRPr="007F3DF4" w:rsidRDefault="00732776" w:rsidP="007F3DF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3DF4">
        <w:rPr>
          <w:rFonts w:ascii="Times New Roman" w:hAnsi="Times New Roman" w:cs="Times New Roman"/>
          <w:sz w:val="24"/>
          <w:szCs w:val="24"/>
        </w:rPr>
        <w:t xml:space="preserve">4. При неавтоматизированных стиральных машинах в прачечных и при стирке белья со специфическими загрязнениями норму расхода горячей воды на стирку </w:t>
      </w:r>
      <w:smartTag w:uri="urn:schemas-microsoft-com:office:smarttags" w:element="metricconverter">
        <w:smartTagPr>
          <w:attr w:name="ProductID" w:val="1 кг"/>
        </w:smartTagPr>
        <w:r w:rsidRPr="007F3DF4">
          <w:rPr>
            <w:rFonts w:ascii="Times New Roman" w:hAnsi="Times New Roman" w:cs="Times New Roman"/>
            <w:sz w:val="24"/>
            <w:szCs w:val="24"/>
          </w:rPr>
          <w:t>1 кг</w:t>
        </w:r>
      </w:smartTag>
      <w:r w:rsidRPr="007F3DF4">
        <w:rPr>
          <w:rFonts w:ascii="Times New Roman" w:hAnsi="Times New Roman" w:cs="Times New Roman"/>
          <w:sz w:val="24"/>
          <w:szCs w:val="24"/>
        </w:rPr>
        <w:t xml:space="preserve"> сухого белья допускается увеличивать до 30 %.</w:t>
      </w:r>
    </w:p>
    <w:p w:rsidR="00732776" w:rsidRPr="007F3DF4" w:rsidRDefault="00732776" w:rsidP="007F3DF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3DF4">
        <w:rPr>
          <w:rFonts w:ascii="Times New Roman" w:hAnsi="Times New Roman" w:cs="Times New Roman"/>
          <w:sz w:val="24"/>
          <w:szCs w:val="24"/>
        </w:rPr>
        <w:t>5. Норма расхода воды на поливку установлена из расчета одной поливки. Количество поливок в сутки следует принимать в зависимости от климатических условий.</w:t>
      </w:r>
    </w:p>
    <w:p w:rsidR="00732776" w:rsidRPr="00DE657B" w:rsidRDefault="00732776" w:rsidP="00732776">
      <w:pPr>
        <w:pStyle w:val="ab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32776" w:rsidRPr="007F3DF4" w:rsidRDefault="00732776" w:rsidP="00732776">
      <w:pPr>
        <w:pStyle w:val="ab"/>
        <w:ind w:firstLine="567"/>
        <w:jc w:val="both"/>
        <w:rPr>
          <w:rFonts w:ascii="Times New Roman" w:hAnsi="Times New Roman" w:cs="Times New Roman"/>
          <w:b/>
          <w:sz w:val="27"/>
          <w:szCs w:val="27"/>
        </w:rPr>
      </w:pPr>
      <w:r w:rsidRPr="007F3DF4">
        <w:rPr>
          <w:rFonts w:ascii="Times New Roman" w:hAnsi="Times New Roman" w:cs="Times New Roman"/>
          <w:b/>
          <w:sz w:val="27"/>
          <w:szCs w:val="27"/>
        </w:rPr>
        <w:t>6.6. Укрупненные показатели</w:t>
      </w:r>
      <w:r w:rsidRPr="007F3DF4">
        <w:rPr>
          <w:sz w:val="27"/>
          <w:szCs w:val="27"/>
        </w:rPr>
        <w:t xml:space="preserve"> </w:t>
      </w:r>
      <w:r w:rsidRPr="007F3DF4">
        <w:rPr>
          <w:rFonts w:ascii="Times New Roman" w:hAnsi="Times New Roman" w:cs="Times New Roman"/>
          <w:b/>
          <w:sz w:val="27"/>
          <w:szCs w:val="27"/>
        </w:rPr>
        <w:t xml:space="preserve">электрической нагрузки </w:t>
      </w:r>
      <w:proofErr w:type="spellStart"/>
      <w:r w:rsidRPr="007F3DF4">
        <w:rPr>
          <w:rFonts w:ascii="Times New Roman" w:hAnsi="Times New Roman" w:cs="Times New Roman"/>
          <w:b/>
          <w:sz w:val="27"/>
          <w:szCs w:val="27"/>
        </w:rPr>
        <w:t>электроприемников</w:t>
      </w:r>
      <w:proofErr w:type="spellEnd"/>
      <w:r w:rsidRPr="007F3DF4">
        <w:rPr>
          <w:rFonts w:ascii="Times New Roman" w:hAnsi="Times New Roman" w:cs="Times New Roman"/>
          <w:b/>
          <w:sz w:val="27"/>
          <w:szCs w:val="27"/>
        </w:rPr>
        <w:t xml:space="preserve"> </w:t>
      </w:r>
    </w:p>
    <w:tbl>
      <w:tblPr>
        <w:tblW w:w="9234" w:type="dxa"/>
        <w:jc w:val="center"/>
        <w:tblInd w:w="-1549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984"/>
        <w:gridCol w:w="628"/>
        <w:gridCol w:w="567"/>
        <w:gridCol w:w="715"/>
        <w:gridCol w:w="567"/>
        <w:gridCol w:w="567"/>
        <w:gridCol w:w="708"/>
        <w:gridCol w:w="709"/>
        <w:gridCol w:w="789"/>
      </w:tblGrid>
      <w:tr w:rsidR="00732776" w:rsidRPr="00DE657B" w:rsidTr="007F3DF4">
        <w:trPr>
          <w:cantSplit/>
          <w:jc w:val="center"/>
        </w:trPr>
        <w:tc>
          <w:tcPr>
            <w:tcW w:w="398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2776" w:rsidRPr="007F3DF4" w:rsidRDefault="00732776" w:rsidP="007F3DF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DF4">
              <w:rPr>
                <w:rFonts w:ascii="Times New Roman" w:hAnsi="Times New Roman" w:cs="Times New Roman"/>
                <w:sz w:val="24"/>
                <w:szCs w:val="24"/>
              </w:rPr>
              <w:t>Потребители электроэнергии</w:t>
            </w:r>
          </w:p>
        </w:tc>
        <w:tc>
          <w:tcPr>
            <w:tcW w:w="5250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32776" w:rsidRPr="007F3DF4" w:rsidRDefault="00732776" w:rsidP="007F3DF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DF4">
              <w:rPr>
                <w:rFonts w:ascii="Times New Roman" w:hAnsi="Times New Roman" w:cs="Times New Roman"/>
                <w:sz w:val="24"/>
                <w:szCs w:val="24"/>
              </w:rPr>
              <w:t>Удельная расчетная электрическая нагрузка, кВт/квартира,</w:t>
            </w:r>
          </w:p>
          <w:p w:rsidR="00732776" w:rsidRPr="007F3DF4" w:rsidRDefault="00732776" w:rsidP="007F3DF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DF4">
              <w:rPr>
                <w:rFonts w:ascii="Times New Roman" w:hAnsi="Times New Roman" w:cs="Times New Roman"/>
                <w:sz w:val="24"/>
                <w:szCs w:val="24"/>
              </w:rPr>
              <w:t>при количестве квартир</w:t>
            </w:r>
          </w:p>
        </w:tc>
      </w:tr>
      <w:tr w:rsidR="00732776" w:rsidRPr="00DE657B" w:rsidTr="007F3DF4">
        <w:trPr>
          <w:cantSplit/>
          <w:jc w:val="center"/>
        </w:trPr>
        <w:tc>
          <w:tcPr>
            <w:tcW w:w="398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2776" w:rsidRPr="007F3DF4" w:rsidRDefault="00732776" w:rsidP="007F3D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2776" w:rsidRPr="007F3DF4" w:rsidRDefault="00732776" w:rsidP="007F3DF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DF4">
              <w:rPr>
                <w:rFonts w:ascii="Times New Roman" w:hAnsi="Times New Roman" w:cs="Times New Roman"/>
                <w:sz w:val="24"/>
                <w:szCs w:val="24"/>
              </w:rPr>
              <w:t>1-5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2776" w:rsidRPr="007F3DF4" w:rsidRDefault="00732776" w:rsidP="007F3DF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DF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2776" w:rsidRPr="007F3DF4" w:rsidRDefault="00732776" w:rsidP="007F3DF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DF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2776" w:rsidRPr="007F3DF4" w:rsidRDefault="00732776" w:rsidP="007F3DF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DF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2776" w:rsidRPr="007F3DF4" w:rsidRDefault="00732776" w:rsidP="007F3DF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DF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2776" w:rsidRPr="007F3DF4" w:rsidRDefault="00732776" w:rsidP="007F3DF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DF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2776" w:rsidRPr="007F3DF4" w:rsidRDefault="00732776" w:rsidP="007F3DF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DF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2776" w:rsidRPr="007F3DF4" w:rsidRDefault="00732776" w:rsidP="007F3DF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DF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732776" w:rsidRPr="00DE657B" w:rsidTr="007F3DF4">
        <w:trPr>
          <w:cantSplit/>
          <w:jc w:val="center"/>
        </w:trPr>
        <w:tc>
          <w:tcPr>
            <w:tcW w:w="39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32776" w:rsidRPr="007F3DF4" w:rsidRDefault="00732776" w:rsidP="007F3DF4">
            <w:pPr>
              <w:shd w:val="clear" w:color="auto" w:fill="FFFFFF"/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DF4">
              <w:rPr>
                <w:rFonts w:ascii="Times New Roman" w:hAnsi="Times New Roman" w:cs="Times New Roman"/>
                <w:sz w:val="24"/>
                <w:szCs w:val="24"/>
              </w:rPr>
              <w:t>Квартиры с плитами: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32776" w:rsidRPr="007F3DF4" w:rsidRDefault="00732776" w:rsidP="007F3DF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32776" w:rsidRPr="007F3DF4" w:rsidRDefault="00732776" w:rsidP="007F3DF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32776" w:rsidRPr="007F3DF4" w:rsidRDefault="00732776" w:rsidP="007F3DF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32776" w:rsidRPr="007F3DF4" w:rsidRDefault="00732776" w:rsidP="007F3DF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32776" w:rsidRPr="007F3DF4" w:rsidRDefault="00732776" w:rsidP="007F3DF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32776" w:rsidRPr="007F3DF4" w:rsidRDefault="00732776" w:rsidP="007F3DF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32776" w:rsidRPr="007F3DF4" w:rsidRDefault="00732776" w:rsidP="007F3DF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32776" w:rsidRPr="007F3DF4" w:rsidRDefault="00732776" w:rsidP="007F3DF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2776" w:rsidRPr="00DE657B" w:rsidTr="007F3DF4">
        <w:trPr>
          <w:cantSplit/>
          <w:jc w:val="center"/>
        </w:trPr>
        <w:tc>
          <w:tcPr>
            <w:tcW w:w="39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2776" w:rsidRPr="007F3DF4" w:rsidRDefault="00732776" w:rsidP="007F3DF4">
            <w:pPr>
              <w:shd w:val="clear" w:color="auto" w:fill="FFFFFF"/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DF4">
              <w:rPr>
                <w:rFonts w:ascii="Times New Roman" w:hAnsi="Times New Roman" w:cs="Times New Roman"/>
                <w:sz w:val="24"/>
                <w:szCs w:val="24"/>
              </w:rPr>
              <w:t>- на природном газе</w:t>
            </w:r>
            <w:r w:rsidRPr="007F3DF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7F3DF4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62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2776" w:rsidRPr="007F3DF4" w:rsidRDefault="00732776" w:rsidP="007F3DF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DF4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2776" w:rsidRPr="007F3DF4" w:rsidRDefault="00732776" w:rsidP="007F3DF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DF4"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71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2776" w:rsidRPr="007F3DF4" w:rsidRDefault="00732776" w:rsidP="007F3DF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DF4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2776" w:rsidRPr="007F3DF4" w:rsidRDefault="00732776" w:rsidP="007F3DF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D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2776" w:rsidRPr="007F3DF4" w:rsidRDefault="00732776" w:rsidP="007F3DF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DF4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70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2776" w:rsidRPr="007F3DF4" w:rsidRDefault="00732776" w:rsidP="007F3DF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DF4">
              <w:rPr>
                <w:rFonts w:ascii="Times New Roman" w:hAnsi="Times New Roman" w:cs="Times New Roman"/>
                <w:sz w:val="24"/>
                <w:szCs w:val="24"/>
              </w:rPr>
              <w:t>1,65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2776" w:rsidRPr="007F3DF4" w:rsidRDefault="00732776" w:rsidP="007F3DF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DF4"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78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2776" w:rsidRPr="007F3DF4" w:rsidRDefault="00732776" w:rsidP="007F3DF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DF4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</w:tr>
      <w:tr w:rsidR="00732776" w:rsidRPr="00DE657B" w:rsidTr="007F3DF4">
        <w:trPr>
          <w:cantSplit/>
          <w:jc w:val="center"/>
        </w:trPr>
        <w:tc>
          <w:tcPr>
            <w:tcW w:w="3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2776" w:rsidRPr="007F3DF4" w:rsidRDefault="00732776" w:rsidP="007F3DF4">
            <w:pPr>
              <w:widowControl w:val="0"/>
              <w:shd w:val="clear" w:color="auto" w:fill="FFFFFF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DF4">
              <w:rPr>
                <w:rFonts w:ascii="Times New Roman" w:hAnsi="Times New Roman" w:cs="Times New Roman"/>
                <w:sz w:val="24"/>
                <w:szCs w:val="24"/>
              </w:rPr>
              <w:t xml:space="preserve">- на сжиженном газе (в </w:t>
            </w:r>
            <w:r w:rsidRPr="007F3DF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том числе при групповых</w:t>
            </w:r>
            <w:r w:rsidRPr="007F3DF4">
              <w:rPr>
                <w:rFonts w:ascii="Times New Roman" w:hAnsi="Times New Roman" w:cs="Times New Roman"/>
                <w:sz w:val="24"/>
                <w:szCs w:val="24"/>
              </w:rPr>
              <w:t xml:space="preserve"> установках и на твердом топливе)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2776" w:rsidRPr="007F3DF4" w:rsidRDefault="00732776" w:rsidP="007F3DF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DF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2776" w:rsidRPr="007F3DF4" w:rsidRDefault="00732776" w:rsidP="007F3DF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DF4"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2776" w:rsidRPr="007F3DF4" w:rsidRDefault="00732776" w:rsidP="007F3DF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DF4"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2776" w:rsidRPr="007F3DF4" w:rsidRDefault="00732776" w:rsidP="007F3DF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DF4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2776" w:rsidRPr="007F3DF4" w:rsidRDefault="00732776" w:rsidP="007F3DF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DF4"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2776" w:rsidRPr="007F3DF4" w:rsidRDefault="00732776" w:rsidP="007F3DF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D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2776" w:rsidRPr="007F3DF4" w:rsidRDefault="00732776" w:rsidP="007F3DF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DF4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2776" w:rsidRPr="007F3DF4" w:rsidRDefault="00732776" w:rsidP="007F3DF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DF4"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</w:tr>
      <w:tr w:rsidR="00732776" w:rsidRPr="00DE657B" w:rsidTr="007F3DF4">
        <w:trPr>
          <w:cantSplit/>
          <w:jc w:val="center"/>
        </w:trPr>
        <w:tc>
          <w:tcPr>
            <w:tcW w:w="3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2776" w:rsidRPr="007F3DF4" w:rsidRDefault="00732776" w:rsidP="007F3DF4">
            <w:pPr>
              <w:widowControl w:val="0"/>
              <w:shd w:val="clear" w:color="auto" w:fill="FFFFFF"/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DF4">
              <w:rPr>
                <w:rFonts w:ascii="Times New Roman" w:hAnsi="Times New Roman" w:cs="Times New Roman"/>
                <w:sz w:val="24"/>
                <w:szCs w:val="24"/>
              </w:rPr>
              <w:t>- электрическими, мощностью 8,5 кВт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2776" w:rsidRPr="007F3DF4" w:rsidRDefault="00732776" w:rsidP="007F3DF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DF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2776" w:rsidRPr="007F3DF4" w:rsidRDefault="00732776" w:rsidP="007F3DF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DF4">
              <w:rPr>
                <w:rFonts w:ascii="Times New Roman" w:hAnsi="Times New Roman" w:cs="Times New Roman"/>
                <w:sz w:val="24"/>
                <w:szCs w:val="24"/>
              </w:rPr>
              <w:t>5,9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2776" w:rsidRPr="007F3DF4" w:rsidRDefault="00732776" w:rsidP="007F3DF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DF4"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2776" w:rsidRPr="007F3DF4" w:rsidRDefault="00732776" w:rsidP="007F3DF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DF4"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2776" w:rsidRPr="007F3DF4" w:rsidRDefault="00732776" w:rsidP="007F3DF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DF4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2776" w:rsidRPr="007F3DF4" w:rsidRDefault="00732776" w:rsidP="007F3DF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DF4"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2776" w:rsidRPr="007F3DF4" w:rsidRDefault="00732776" w:rsidP="007F3DF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DF4"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2776" w:rsidRPr="007F3DF4" w:rsidRDefault="00732776" w:rsidP="007F3DF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DF4"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</w:tr>
      <w:tr w:rsidR="00732776" w:rsidRPr="00DE657B" w:rsidTr="007F3DF4">
        <w:trPr>
          <w:jc w:val="center"/>
        </w:trPr>
        <w:tc>
          <w:tcPr>
            <w:tcW w:w="3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2776" w:rsidRPr="007F3DF4" w:rsidRDefault="00732776" w:rsidP="007F3DF4">
            <w:pPr>
              <w:widowControl w:val="0"/>
              <w:shd w:val="clear" w:color="auto" w:fill="FFFFFF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DF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Домики на участках садо</w:t>
            </w:r>
            <w:r w:rsidRPr="007F3DF4">
              <w:rPr>
                <w:rFonts w:ascii="Times New Roman" w:hAnsi="Times New Roman" w:cs="Times New Roman"/>
                <w:sz w:val="24"/>
                <w:szCs w:val="24"/>
              </w:rPr>
              <w:t>водческих (дачных) объединениях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2776" w:rsidRPr="007F3DF4" w:rsidRDefault="00732776" w:rsidP="007F3DF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DF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2776" w:rsidRPr="007F3DF4" w:rsidRDefault="00732776" w:rsidP="007F3DF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DF4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2776" w:rsidRPr="007F3DF4" w:rsidRDefault="00732776" w:rsidP="007F3DF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DF4"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2776" w:rsidRPr="007F3DF4" w:rsidRDefault="00732776" w:rsidP="007F3DF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DF4"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2776" w:rsidRPr="007F3DF4" w:rsidRDefault="00732776" w:rsidP="007F3DF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DF4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2776" w:rsidRPr="007F3DF4" w:rsidRDefault="00732776" w:rsidP="007F3DF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DF4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2776" w:rsidRPr="007F3DF4" w:rsidRDefault="00732776" w:rsidP="007F3DF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DF4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2776" w:rsidRPr="007F3DF4" w:rsidRDefault="00732776" w:rsidP="007F3DF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DF4">
              <w:rPr>
                <w:rFonts w:ascii="Times New Roman" w:hAnsi="Times New Roman" w:cs="Times New Roman"/>
                <w:sz w:val="24"/>
                <w:szCs w:val="24"/>
              </w:rPr>
              <w:t>0,76</w:t>
            </w:r>
          </w:p>
        </w:tc>
      </w:tr>
    </w:tbl>
    <w:p w:rsidR="00732776" w:rsidRPr="007F3DF4" w:rsidRDefault="00732776" w:rsidP="007F3D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3DF4">
        <w:rPr>
          <w:rFonts w:ascii="Times New Roman" w:hAnsi="Times New Roman" w:cs="Times New Roman"/>
          <w:sz w:val="24"/>
          <w:szCs w:val="24"/>
        </w:rPr>
        <w:t>* В зданиях по типовым проектам.</w:t>
      </w:r>
    </w:p>
    <w:p w:rsidR="00732776" w:rsidRPr="007F3DF4" w:rsidRDefault="00732776" w:rsidP="007F3DF4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3DF4">
        <w:rPr>
          <w:rFonts w:ascii="Times New Roman" w:hAnsi="Times New Roman" w:cs="Times New Roman"/>
          <w:sz w:val="24"/>
          <w:szCs w:val="24"/>
        </w:rPr>
        <w:t>** Рекомендуемые значения.</w:t>
      </w:r>
    </w:p>
    <w:p w:rsidR="00732776" w:rsidRPr="007F3DF4" w:rsidRDefault="00732776" w:rsidP="007F3DF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pacing w:val="40"/>
          <w:sz w:val="24"/>
          <w:szCs w:val="24"/>
        </w:rPr>
      </w:pPr>
      <w:r w:rsidRPr="007F3DF4">
        <w:rPr>
          <w:rFonts w:ascii="Times New Roman" w:hAnsi="Times New Roman" w:cs="Times New Roman"/>
          <w:b/>
          <w:i/>
          <w:spacing w:val="40"/>
          <w:sz w:val="24"/>
          <w:szCs w:val="24"/>
        </w:rPr>
        <w:t>Примечания:</w:t>
      </w:r>
    </w:p>
    <w:p w:rsidR="00732776" w:rsidRPr="007F3DF4" w:rsidRDefault="00732776" w:rsidP="007F3DF4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3DF4">
        <w:rPr>
          <w:rFonts w:ascii="Times New Roman" w:hAnsi="Times New Roman" w:cs="Times New Roman"/>
          <w:spacing w:val="-2"/>
          <w:sz w:val="24"/>
          <w:szCs w:val="24"/>
        </w:rPr>
        <w:lastRenderedPageBreak/>
        <w:t>1. Удельные расчетные нагрузки для числа квартир, не указанного в таблице, определяются</w:t>
      </w:r>
      <w:r w:rsidRPr="007F3DF4">
        <w:rPr>
          <w:rFonts w:ascii="Times New Roman" w:hAnsi="Times New Roman" w:cs="Times New Roman"/>
          <w:sz w:val="24"/>
          <w:szCs w:val="24"/>
        </w:rPr>
        <w:t xml:space="preserve"> путем интерполяции.</w:t>
      </w:r>
    </w:p>
    <w:p w:rsidR="00732776" w:rsidRPr="007F3DF4" w:rsidRDefault="00732776" w:rsidP="007F3DF4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3DF4">
        <w:rPr>
          <w:rFonts w:ascii="Times New Roman" w:hAnsi="Times New Roman" w:cs="Times New Roman"/>
          <w:sz w:val="24"/>
          <w:szCs w:val="24"/>
        </w:rPr>
        <w:t xml:space="preserve">2. Удельные расчетные нагрузки квартир учитывают нагрузку освещения </w:t>
      </w:r>
      <w:proofErr w:type="spellStart"/>
      <w:r w:rsidRPr="007F3DF4">
        <w:rPr>
          <w:rFonts w:ascii="Times New Roman" w:hAnsi="Times New Roman" w:cs="Times New Roman"/>
          <w:sz w:val="24"/>
          <w:szCs w:val="24"/>
        </w:rPr>
        <w:t>общедомовых</w:t>
      </w:r>
      <w:proofErr w:type="spellEnd"/>
      <w:r w:rsidRPr="007F3DF4">
        <w:rPr>
          <w:rFonts w:ascii="Times New Roman" w:hAnsi="Times New Roman" w:cs="Times New Roman"/>
          <w:sz w:val="24"/>
          <w:szCs w:val="24"/>
        </w:rPr>
        <w:t xml:space="preserve"> помещений (лестничных клеток, подполий, технических этажей, чердаков и т.д.), а также нагрузку слаботочных устройств и мелкого силового оборудования.</w:t>
      </w:r>
    </w:p>
    <w:p w:rsidR="00732776" w:rsidRPr="007F3DF4" w:rsidRDefault="00732776" w:rsidP="007F3DF4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3DF4">
        <w:rPr>
          <w:rFonts w:ascii="Times New Roman" w:hAnsi="Times New Roman" w:cs="Times New Roman"/>
          <w:sz w:val="24"/>
          <w:szCs w:val="24"/>
        </w:rPr>
        <w:t xml:space="preserve">3. Удельные расчетные нагрузки приведены для квартир средней общей площадью </w:t>
      </w:r>
      <w:smartTag w:uri="urn:schemas-microsoft-com:office:smarttags" w:element="metricconverter">
        <w:smartTagPr>
          <w:attr w:name="ProductID" w:val="70 м2"/>
        </w:smartTagPr>
        <w:r w:rsidRPr="007F3DF4">
          <w:rPr>
            <w:rFonts w:ascii="Times New Roman" w:hAnsi="Times New Roman" w:cs="Times New Roman"/>
            <w:sz w:val="24"/>
            <w:szCs w:val="24"/>
          </w:rPr>
          <w:t>70 м</w:t>
        </w:r>
        <w:proofErr w:type="gramStart"/>
        <w:r w:rsidRPr="007F3DF4">
          <w:rPr>
            <w:rFonts w:ascii="Times New Roman" w:hAnsi="Times New Roman" w:cs="Times New Roman"/>
            <w:sz w:val="24"/>
            <w:szCs w:val="24"/>
            <w:vertAlign w:val="superscript"/>
          </w:rPr>
          <w:t>2</w:t>
        </w:r>
      </w:smartTag>
      <w:proofErr w:type="gramEnd"/>
      <w:r w:rsidRPr="007F3DF4">
        <w:rPr>
          <w:rFonts w:ascii="Times New Roman" w:hAnsi="Times New Roman" w:cs="Times New Roman"/>
          <w:sz w:val="24"/>
          <w:szCs w:val="24"/>
        </w:rPr>
        <w:t xml:space="preserve"> (квартиры от 35 до </w:t>
      </w:r>
      <w:smartTag w:uri="urn:schemas-microsoft-com:office:smarttags" w:element="metricconverter">
        <w:smartTagPr>
          <w:attr w:name="ProductID" w:val="90 м2"/>
        </w:smartTagPr>
        <w:r w:rsidRPr="007F3DF4">
          <w:rPr>
            <w:rFonts w:ascii="Times New Roman" w:hAnsi="Times New Roman" w:cs="Times New Roman"/>
            <w:sz w:val="24"/>
            <w:szCs w:val="24"/>
          </w:rPr>
          <w:t>90 м</w:t>
        </w:r>
        <w:r w:rsidRPr="007F3DF4">
          <w:rPr>
            <w:rFonts w:ascii="Times New Roman" w:hAnsi="Times New Roman" w:cs="Times New Roman"/>
            <w:sz w:val="24"/>
            <w:szCs w:val="24"/>
            <w:vertAlign w:val="superscript"/>
          </w:rPr>
          <w:t>2</w:t>
        </w:r>
      </w:smartTag>
      <w:r w:rsidRPr="007F3DF4">
        <w:rPr>
          <w:rFonts w:ascii="Times New Roman" w:hAnsi="Times New Roman" w:cs="Times New Roman"/>
          <w:sz w:val="24"/>
          <w:szCs w:val="24"/>
        </w:rPr>
        <w:t xml:space="preserve">) в зданиях по типовым проектам и </w:t>
      </w:r>
      <w:smartTag w:uri="urn:schemas-microsoft-com:office:smarttags" w:element="metricconverter">
        <w:smartTagPr>
          <w:attr w:name="ProductID" w:val="150 м2"/>
        </w:smartTagPr>
        <w:r w:rsidRPr="007F3DF4">
          <w:rPr>
            <w:rFonts w:ascii="Times New Roman" w:hAnsi="Times New Roman" w:cs="Times New Roman"/>
            <w:sz w:val="24"/>
            <w:szCs w:val="24"/>
          </w:rPr>
          <w:t>150 м</w:t>
        </w:r>
        <w:r w:rsidRPr="007F3DF4">
          <w:rPr>
            <w:rFonts w:ascii="Times New Roman" w:hAnsi="Times New Roman" w:cs="Times New Roman"/>
            <w:sz w:val="24"/>
            <w:szCs w:val="24"/>
            <w:vertAlign w:val="superscript"/>
          </w:rPr>
          <w:t>2</w:t>
        </w:r>
      </w:smartTag>
      <w:r w:rsidRPr="007F3DF4">
        <w:rPr>
          <w:rFonts w:ascii="Times New Roman" w:hAnsi="Times New Roman" w:cs="Times New Roman"/>
          <w:sz w:val="24"/>
          <w:szCs w:val="24"/>
        </w:rPr>
        <w:t xml:space="preserve"> (квартиры от 100 до </w:t>
      </w:r>
      <w:smartTag w:uri="urn:schemas-microsoft-com:office:smarttags" w:element="metricconverter">
        <w:smartTagPr>
          <w:attr w:name="ProductID" w:val="300 м2"/>
        </w:smartTagPr>
        <w:r w:rsidRPr="007F3DF4">
          <w:rPr>
            <w:rFonts w:ascii="Times New Roman" w:hAnsi="Times New Roman" w:cs="Times New Roman"/>
            <w:sz w:val="24"/>
            <w:szCs w:val="24"/>
          </w:rPr>
          <w:t>300 м</w:t>
        </w:r>
        <w:r w:rsidRPr="007F3DF4">
          <w:rPr>
            <w:rFonts w:ascii="Times New Roman" w:hAnsi="Times New Roman" w:cs="Times New Roman"/>
            <w:sz w:val="24"/>
            <w:szCs w:val="24"/>
            <w:vertAlign w:val="superscript"/>
          </w:rPr>
          <w:t>2</w:t>
        </w:r>
      </w:smartTag>
      <w:r w:rsidRPr="007F3DF4">
        <w:rPr>
          <w:rFonts w:ascii="Times New Roman" w:hAnsi="Times New Roman" w:cs="Times New Roman"/>
          <w:sz w:val="24"/>
          <w:szCs w:val="24"/>
        </w:rPr>
        <w:t>) в зданиях по индивидуальным проектам с квартирами повышенной комфортности.</w:t>
      </w:r>
    </w:p>
    <w:p w:rsidR="00732776" w:rsidRPr="007F3DF4" w:rsidRDefault="00732776" w:rsidP="007F3DF4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3DF4">
        <w:rPr>
          <w:rFonts w:ascii="Times New Roman" w:hAnsi="Times New Roman" w:cs="Times New Roman"/>
          <w:sz w:val="24"/>
          <w:szCs w:val="24"/>
        </w:rPr>
        <w:t xml:space="preserve">4. Удельные расчетные нагрузки не учитывают </w:t>
      </w:r>
      <w:proofErr w:type="spellStart"/>
      <w:r w:rsidRPr="007F3DF4">
        <w:rPr>
          <w:rFonts w:ascii="Times New Roman" w:hAnsi="Times New Roman" w:cs="Times New Roman"/>
          <w:sz w:val="24"/>
          <w:szCs w:val="24"/>
        </w:rPr>
        <w:t>общедомовую</w:t>
      </w:r>
      <w:proofErr w:type="spellEnd"/>
      <w:r w:rsidRPr="007F3DF4">
        <w:rPr>
          <w:rFonts w:ascii="Times New Roman" w:hAnsi="Times New Roman" w:cs="Times New Roman"/>
          <w:sz w:val="24"/>
          <w:szCs w:val="24"/>
        </w:rPr>
        <w:t xml:space="preserve"> силовую нагрузку, осветительную и силовую нагрузку встроенных (пристроенных) помещений общественного назначения, нагрузку рекламы, а также применение в квартирах электрического отопления, </w:t>
      </w:r>
      <w:proofErr w:type="spellStart"/>
      <w:r w:rsidRPr="007F3DF4">
        <w:rPr>
          <w:rFonts w:ascii="Times New Roman" w:hAnsi="Times New Roman" w:cs="Times New Roman"/>
          <w:sz w:val="24"/>
          <w:szCs w:val="24"/>
        </w:rPr>
        <w:t>электроводонагревателей</w:t>
      </w:r>
      <w:proofErr w:type="spellEnd"/>
      <w:r w:rsidRPr="007F3DF4">
        <w:rPr>
          <w:rFonts w:ascii="Times New Roman" w:hAnsi="Times New Roman" w:cs="Times New Roman"/>
          <w:sz w:val="24"/>
          <w:szCs w:val="24"/>
        </w:rPr>
        <w:t xml:space="preserve"> и бытовых кондиционеров (кроме элитных квартир).</w:t>
      </w:r>
    </w:p>
    <w:p w:rsidR="00732776" w:rsidRPr="007F3DF4" w:rsidRDefault="00732776" w:rsidP="007F3DF4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3DF4">
        <w:rPr>
          <w:rFonts w:ascii="Times New Roman" w:hAnsi="Times New Roman" w:cs="Times New Roman"/>
          <w:sz w:val="24"/>
          <w:szCs w:val="24"/>
        </w:rPr>
        <w:t>5. Расчетные данные, приведенные в таблице, могут корректироваться для конкретного применения с учетом местных условий. При наличии документированных и утвержденных в установленном порядке экспериментальных данных расчет нагрузок следует производить по ним.</w:t>
      </w:r>
    </w:p>
    <w:p w:rsidR="00732776" w:rsidRPr="007F3DF4" w:rsidRDefault="00732776" w:rsidP="007F3DF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3DF4">
        <w:rPr>
          <w:rFonts w:ascii="Times New Roman" w:hAnsi="Times New Roman" w:cs="Times New Roman"/>
          <w:sz w:val="24"/>
          <w:szCs w:val="24"/>
        </w:rPr>
        <w:t>6. Нагрузка иллюминации мощностью до 10 кВт в расчетной нагрузке на вводе в здание учитываться не должна.</w:t>
      </w:r>
    </w:p>
    <w:p w:rsidR="00732776" w:rsidRPr="007F3DF4" w:rsidRDefault="00732776" w:rsidP="007F3DF4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732776" w:rsidRPr="007F3DF4" w:rsidRDefault="00732776" w:rsidP="007F3DF4">
      <w:pPr>
        <w:widowControl w:val="0"/>
        <w:spacing w:after="0"/>
        <w:ind w:firstLine="720"/>
        <w:jc w:val="both"/>
        <w:rPr>
          <w:rFonts w:ascii="Times New Roman" w:hAnsi="Times New Roman" w:cs="Times New Roman"/>
          <w:b/>
          <w:sz w:val="27"/>
          <w:szCs w:val="27"/>
        </w:rPr>
      </w:pPr>
      <w:r w:rsidRPr="007F3DF4">
        <w:rPr>
          <w:rFonts w:ascii="Times New Roman" w:hAnsi="Times New Roman" w:cs="Times New Roman"/>
          <w:b/>
          <w:sz w:val="27"/>
          <w:szCs w:val="27"/>
        </w:rPr>
        <w:t xml:space="preserve">Удельная расчетная электрическая нагрузка </w:t>
      </w:r>
      <w:proofErr w:type="spellStart"/>
      <w:r w:rsidRPr="007F3DF4">
        <w:rPr>
          <w:rFonts w:ascii="Times New Roman" w:hAnsi="Times New Roman" w:cs="Times New Roman"/>
          <w:b/>
          <w:sz w:val="27"/>
          <w:szCs w:val="27"/>
        </w:rPr>
        <w:t>электроприемников</w:t>
      </w:r>
      <w:proofErr w:type="spellEnd"/>
      <w:r w:rsidRPr="007F3DF4">
        <w:rPr>
          <w:rFonts w:ascii="Times New Roman" w:hAnsi="Times New Roman" w:cs="Times New Roman"/>
          <w:b/>
          <w:sz w:val="27"/>
          <w:szCs w:val="27"/>
        </w:rPr>
        <w:t xml:space="preserve"> коттеджей</w:t>
      </w:r>
    </w:p>
    <w:tbl>
      <w:tblPr>
        <w:tblW w:w="4897" w:type="pct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3492"/>
        <w:gridCol w:w="602"/>
        <w:gridCol w:w="597"/>
        <w:gridCol w:w="598"/>
        <w:gridCol w:w="598"/>
        <w:gridCol w:w="597"/>
        <w:gridCol w:w="598"/>
        <w:gridCol w:w="598"/>
        <w:gridCol w:w="605"/>
        <w:gridCol w:w="605"/>
        <w:gridCol w:w="605"/>
      </w:tblGrid>
      <w:tr w:rsidR="00732776" w:rsidRPr="00DE657B" w:rsidTr="00AE4332">
        <w:trPr>
          <w:cantSplit/>
          <w:jc w:val="center"/>
        </w:trPr>
        <w:tc>
          <w:tcPr>
            <w:tcW w:w="369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2776" w:rsidRPr="007F3DF4" w:rsidRDefault="00732776" w:rsidP="007F3DF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DF4">
              <w:rPr>
                <w:rFonts w:ascii="Times New Roman" w:hAnsi="Times New Roman" w:cs="Times New Roman"/>
                <w:sz w:val="24"/>
                <w:szCs w:val="24"/>
              </w:rPr>
              <w:t>Потребители электроэнергии</w:t>
            </w:r>
          </w:p>
        </w:tc>
        <w:tc>
          <w:tcPr>
            <w:tcW w:w="6304" w:type="dxa"/>
            <w:gridSpan w:val="10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32776" w:rsidRPr="007F3DF4" w:rsidRDefault="00732776" w:rsidP="007F3DF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DF4">
              <w:rPr>
                <w:rFonts w:ascii="Times New Roman" w:hAnsi="Times New Roman" w:cs="Times New Roman"/>
                <w:sz w:val="24"/>
                <w:szCs w:val="24"/>
              </w:rPr>
              <w:t>Удельная расчетная электрическая нагрузка, кВт/коттедж, при количестве коттеджей</w:t>
            </w:r>
          </w:p>
        </w:tc>
      </w:tr>
      <w:tr w:rsidR="00732776" w:rsidRPr="00DE657B" w:rsidTr="00AE4332">
        <w:trPr>
          <w:cantSplit/>
          <w:jc w:val="center"/>
        </w:trPr>
        <w:tc>
          <w:tcPr>
            <w:tcW w:w="369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2776" w:rsidRPr="007F3DF4" w:rsidRDefault="00732776" w:rsidP="007F3D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2776" w:rsidRPr="007F3DF4" w:rsidRDefault="00732776" w:rsidP="007F3DF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DF4">
              <w:rPr>
                <w:rFonts w:ascii="Times New Roman" w:hAnsi="Times New Roman" w:cs="Times New Roman"/>
                <w:sz w:val="24"/>
                <w:szCs w:val="24"/>
              </w:rPr>
              <w:t>1-3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2776" w:rsidRPr="007F3DF4" w:rsidRDefault="00732776" w:rsidP="007F3DF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DF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2776" w:rsidRPr="007F3DF4" w:rsidRDefault="00732776" w:rsidP="007F3DF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DF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2776" w:rsidRPr="007F3DF4" w:rsidRDefault="00732776" w:rsidP="007F3DF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DF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2776" w:rsidRPr="007F3DF4" w:rsidRDefault="00732776" w:rsidP="007F3DF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DF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2776" w:rsidRPr="007F3DF4" w:rsidRDefault="00732776" w:rsidP="007F3DF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DF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2776" w:rsidRPr="007F3DF4" w:rsidRDefault="00732776" w:rsidP="007F3DF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DF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2776" w:rsidRPr="007F3DF4" w:rsidRDefault="00732776" w:rsidP="007F3DF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DF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2776" w:rsidRPr="007F3DF4" w:rsidRDefault="00732776" w:rsidP="007F3DF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DF4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32776" w:rsidRPr="007F3DF4" w:rsidRDefault="00732776" w:rsidP="007F3DF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DF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32776" w:rsidRPr="00DE657B" w:rsidTr="00AE4332">
        <w:trPr>
          <w:cantSplit/>
          <w:jc w:val="center"/>
        </w:trPr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2776" w:rsidRPr="007F3DF4" w:rsidRDefault="00732776" w:rsidP="007F3DF4">
            <w:pPr>
              <w:shd w:val="clear" w:color="auto" w:fill="FFFFFF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DF4">
              <w:rPr>
                <w:rFonts w:ascii="Times New Roman" w:hAnsi="Times New Roman" w:cs="Times New Roman"/>
                <w:sz w:val="24"/>
                <w:szCs w:val="24"/>
              </w:rPr>
              <w:t>Коттеджи с плитами на природном газе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2776" w:rsidRPr="007F3DF4" w:rsidRDefault="00732776" w:rsidP="007F3DF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DF4">
              <w:rPr>
                <w:rFonts w:ascii="Times New Roman" w:hAnsi="Times New Roman" w:cs="Times New Roman"/>
                <w:sz w:val="24"/>
                <w:szCs w:val="24"/>
              </w:rPr>
              <w:t>11,5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2776" w:rsidRPr="007F3DF4" w:rsidRDefault="00732776" w:rsidP="007F3DF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DF4"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2776" w:rsidRPr="007F3DF4" w:rsidRDefault="00732776" w:rsidP="007F3DF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DF4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2776" w:rsidRPr="007F3DF4" w:rsidRDefault="00732776" w:rsidP="007F3DF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DF4"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2776" w:rsidRPr="007F3DF4" w:rsidRDefault="00732776" w:rsidP="007F3DF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DF4"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2776" w:rsidRPr="007F3DF4" w:rsidRDefault="00732776" w:rsidP="007F3DF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DF4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2776" w:rsidRPr="007F3DF4" w:rsidRDefault="00732776" w:rsidP="007F3DF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DF4"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2776" w:rsidRPr="007F3DF4" w:rsidRDefault="00732776" w:rsidP="007F3DF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DF4"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2776" w:rsidRPr="007F3DF4" w:rsidRDefault="00732776" w:rsidP="007F3DF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DF4"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776" w:rsidRPr="007F3DF4" w:rsidRDefault="00732776" w:rsidP="007F3DF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DF4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732776" w:rsidRPr="00DE657B" w:rsidTr="00AE4332">
        <w:trPr>
          <w:cantSplit/>
          <w:jc w:val="center"/>
        </w:trPr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2776" w:rsidRPr="007F3DF4" w:rsidRDefault="00732776" w:rsidP="007F3DF4">
            <w:pPr>
              <w:widowControl w:val="0"/>
              <w:shd w:val="clear" w:color="auto" w:fill="FFFFFF"/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DF4">
              <w:rPr>
                <w:rFonts w:ascii="Times New Roman" w:hAnsi="Times New Roman" w:cs="Times New Roman"/>
                <w:sz w:val="24"/>
                <w:szCs w:val="24"/>
              </w:rPr>
              <w:t>Коттеджи с плитами на природном газе и электрической сауной мощностью до 12 кВт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2776" w:rsidRPr="007F3DF4" w:rsidRDefault="00732776" w:rsidP="007F3DF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DF4">
              <w:rPr>
                <w:rFonts w:ascii="Times New Roman" w:hAnsi="Times New Roman" w:cs="Times New Roman"/>
                <w:sz w:val="24"/>
                <w:szCs w:val="24"/>
              </w:rPr>
              <w:t>22,3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2776" w:rsidRPr="007F3DF4" w:rsidRDefault="00732776" w:rsidP="007F3DF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DF4">
              <w:rPr>
                <w:rFonts w:ascii="Times New Roman" w:hAnsi="Times New Roman" w:cs="Times New Roman"/>
                <w:sz w:val="24"/>
                <w:szCs w:val="24"/>
              </w:rPr>
              <w:t>13,3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2776" w:rsidRPr="007F3DF4" w:rsidRDefault="00732776" w:rsidP="007F3DF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DF4">
              <w:rPr>
                <w:rFonts w:ascii="Times New Roman" w:hAnsi="Times New Roman" w:cs="Times New Roman"/>
                <w:sz w:val="24"/>
                <w:szCs w:val="24"/>
              </w:rPr>
              <w:t>11,3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2776" w:rsidRPr="007F3DF4" w:rsidRDefault="00732776" w:rsidP="007F3DF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DF4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2776" w:rsidRPr="007F3DF4" w:rsidRDefault="00732776" w:rsidP="007F3DF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DF4"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2776" w:rsidRPr="007F3DF4" w:rsidRDefault="00732776" w:rsidP="007F3DF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DF4">
              <w:rPr>
                <w:rFonts w:ascii="Times New Roman" w:hAnsi="Times New Roman" w:cs="Times New Roman"/>
                <w:sz w:val="24"/>
                <w:szCs w:val="24"/>
              </w:rPr>
              <w:t>8,6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2776" w:rsidRPr="007F3DF4" w:rsidRDefault="00732776" w:rsidP="007F3DF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DF4"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2776" w:rsidRPr="007F3DF4" w:rsidRDefault="00732776" w:rsidP="007F3DF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DF4"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2776" w:rsidRPr="007F3DF4" w:rsidRDefault="00732776" w:rsidP="007F3DF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DF4"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776" w:rsidRPr="007F3DF4" w:rsidRDefault="00732776" w:rsidP="007F3DF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DF4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732776" w:rsidRPr="00DE657B" w:rsidTr="00AE4332">
        <w:trPr>
          <w:cantSplit/>
          <w:jc w:val="center"/>
        </w:trPr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2776" w:rsidRPr="007F3DF4" w:rsidRDefault="00732776" w:rsidP="007F3DF4">
            <w:pPr>
              <w:widowControl w:val="0"/>
              <w:shd w:val="clear" w:color="auto" w:fill="FFFFFF"/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DF4">
              <w:rPr>
                <w:rFonts w:ascii="Times New Roman" w:hAnsi="Times New Roman" w:cs="Times New Roman"/>
                <w:sz w:val="24"/>
                <w:szCs w:val="24"/>
              </w:rPr>
              <w:t>Коттеджи с электрическими плитами мощностью до 10,5 кВт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2776" w:rsidRPr="007F3DF4" w:rsidRDefault="00732776" w:rsidP="007F3DF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DF4">
              <w:rPr>
                <w:rFonts w:ascii="Times New Roman" w:hAnsi="Times New Roman" w:cs="Times New Roman"/>
                <w:sz w:val="24"/>
                <w:szCs w:val="24"/>
              </w:rPr>
              <w:t>14,5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2776" w:rsidRPr="007F3DF4" w:rsidRDefault="00732776" w:rsidP="007F3DF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DF4">
              <w:rPr>
                <w:rFonts w:ascii="Times New Roman" w:hAnsi="Times New Roman" w:cs="Times New Roman"/>
                <w:sz w:val="24"/>
                <w:szCs w:val="24"/>
              </w:rPr>
              <w:t>8,6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2776" w:rsidRPr="007F3DF4" w:rsidRDefault="00732776" w:rsidP="007F3DF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DF4">
              <w:rPr>
                <w:rFonts w:ascii="Times New Roman" w:hAnsi="Times New Roman" w:cs="Times New Roman"/>
                <w:sz w:val="24"/>
                <w:szCs w:val="24"/>
              </w:rPr>
              <w:t>7,2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2776" w:rsidRPr="007F3DF4" w:rsidRDefault="00732776" w:rsidP="007F3DF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DF4"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2776" w:rsidRPr="007F3DF4" w:rsidRDefault="00732776" w:rsidP="007F3DF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DF4">
              <w:rPr>
                <w:rFonts w:ascii="Times New Roman" w:hAnsi="Times New Roman" w:cs="Times New Roman"/>
                <w:sz w:val="24"/>
                <w:szCs w:val="24"/>
              </w:rPr>
              <w:t>5,8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2776" w:rsidRPr="007F3DF4" w:rsidRDefault="00732776" w:rsidP="007F3DF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DF4"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2776" w:rsidRPr="007F3DF4" w:rsidRDefault="00732776" w:rsidP="007F3DF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DF4"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  <w:tc>
          <w:tcPr>
            <w:tcW w:w="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2776" w:rsidRPr="007F3DF4" w:rsidRDefault="00732776" w:rsidP="007F3DF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DF4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2776" w:rsidRPr="007F3DF4" w:rsidRDefault="00732776" w:rsidP="007F3DF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DF4"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776" w:rsidRPr="007F3DF4" w:rsidRDefault="00732776" w:rsidP="007F3DF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DF4"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</w:tr>
      <w:tr w:rsidR="00732776" w:rsidRPr="00DE657B" w:rsidTr="00AE4332">
        <w:trPr>
          <w:jc w:val="center"/>
        </w:trPr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2776" w:rsidRPr="007F3DF4" w:rsidRDefault="00732776" w:rsidP="007F3DF4">
            <w:pPr>
              <w:widowControl w:val="0"/>
              <w:shd w:val="clear" w:color="auto" w:fill="FFFFFF"/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DF4">
              <w:rPr>
                <w:rFonts w:ascii="Times New Roman" w:hAnsi="Times New Roman" w:cs="Times New Roman"/>
                <w:sz w:val="24"/>
                <w:szCs w:val="24"/>
              </w:rPr>
              <w:t>Коттеджи с электрическими плитами мощностью до 10,5 кВт и электрической сауной мощностью до 12 кВт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2776" w:rsidRPr="007F3DF4" w:rsidRDefault="00732776" w:rsidP="007F3DF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DF4">
              <w:rPr>
                <w:rFonts w:ascii="Times New Roman" w:hAnsi="Times New Roman" w:cs="Times New Roman"/>
                <w:sz w:val="24"/>
                <w:szCs w:val="24"/>
              </w:rPr>
              <w:t>25,1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2776" w:rsidRPr="007F3DF4" w:rsidRDefault="00732776" w:rsidP="007F3DF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DF4">
              <w:rPr>
                <w:rFonts w:ascii="Times New Roman" w:hAnsi="Times New Roman" w:cs="Times New Roman"/>
                <w:sz w:val="24"/>
                <w:szCs w:val="24"/>
              </w:rPr>
              <w:t>15,2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2776" w:rsidRPr="007F3DF4" w:rsidRDefault="00732776" w:rsidP="007F3DF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DF4">
              <w:rPr>
                <w:rFonts w:ascii="Times New Roman" w:hAnsi="Times New Roman" w:cs="Times New Roman"/>
                <w:sz w:val="24"/>
                <w:szCs w:val="24"/>
              </w:rPr>
              <w:t>12,9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2776" w:rsidRPr="007F3DF4" w:rsidRDefault="00732776" w:rsidP="007F3DF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DF4">
              <w:rPr>
                <w:rFonts w:ascii="Times New Roman" w:hAnsi="Times New Roman" w:cs="Times New Roman"/>
                <w:sz w:val="24"/>
                <w:szCs w:val="24"/>
              </w:rPr>
              <w:t>11,6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2776" w:rsidRPr="007F3DF4" w:rsidRDefault="00732776" w:rsidP="007F3DF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DF4">
              <w:rPr>
                <w:rFonts w:ascii="Times New Roman" w:hAnsi="Times New Roman" w:cs="Times New Roman"/>
                <w:sz w:val="24"/>
                <w:szCs w:val="24"/>
              </w:rPr>
              <w:t>10,7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2776" w:rsidRPr="007F3DF4" w:rsidRDefault="00732776" w:rsidP="007F3DF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DF4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2776" w:rsidRPr="007F3DF4" w:rsidRDefault="00732776" w:rsidP="007F3DF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DF4">
              <w:rPr>
                <w:rFonts w:ascii="Times New Roman" w:hAnsi="Times New Roman" w:cs="Times New Roman"/>
                <w:sz w:val="24"/>
                <w:szCs w:val="24"/>
              </w:rPr>
              <w:t>8,8</w:t>
            </w:r>
          </w:p>
        </w:tc>
        <w:tc>
          <w:tcPr>
            <w:tcW w:w="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2776" w:rsidRPr="007F3DF4" w:rsidRDefault="00732776" w:rsidP="007F3DF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DF4"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2776" w:rsidRPr="007F3DF4" w:rsidRDefault="00732776" w:rsidP="007F3DF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DF4">
              <w:rPr>
                <w:rFonts w:ascii="Times New Roman" w:hAnsi="Times New Roman" w:cs="Times New Roman"/>
                <w:sz w:val="24"/>
                <w:szCs w:val="24"/>
              </w:rPr>
              <w:t>6,7</w:t>
            </w:r>
          </w:p>
        </w:tc>
        <w:tc>
          <w:tcPr>
            <w:tcW w:w="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776" w:rsidRPr="007F3DF4" w:rsidRDefault="00732776" w:rsidP="007F3DF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DF4"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</w:tr>
    </w:tbl>
    <w:p w:rsidR="00732776" w:rsidRPr="007F3DF4" w:rsidRDefault="00732776" w:rsidP="007F3DF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pacing w:val="40"/>
          <w:sz w:val="24"/>
          <w:szCs w:val="24"/>
        </w:rPr>
      </w:pPr>
      <w:r w:rsidRPr="007F3DF4">
        <w:rPr>
          <w:rFonts w:ascii="Times New Roman" w:hAnsi="Times New Roman" w:cs="Times New Roman"/>
          <w:b/>
          <w:spacing w:val="40"/>
          <w:sz w:val="24"/>
          <w:szCs w:val="24"/>
        </w:rPr>
        <w:t>Примечания:</w:t>
      </w:r>
    </w:p>
    <w:p w:rsidR="00732776" w:rsidRPr="007F3DF4" w:rsidRDefault="00732776" w:rsidP="007F3DF4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F3DF4">
        <w:rPr>
          <w:rFonts w:ascii="Times New Roman" w:hAnsi="Times New Roman" w:cs="Times New Roman"/>
          <w:sz w:val="24"/>
          <w:szCs w:val="24"/>
        </w:rPr>
        <w:t xml:space="preserve">1. </w:t>
      </w:r>
      <w:r w:rsidRPr="007F3DF4">
        <w:rPr>
          <w:rFonts w:ascii="Times New Roman" w:hAnsi="Times New Roman" w:cs="Times New Roman"/>
          <w:spacing w:val="-2"/>
          <w:sz w:val="24"/>
          <w:szCs w:val="24"/>
        </w:rPr>
        <w:t>Удельные расчетные нагрузки для числа коттеджей, не указанного в таблице, определяются</w:t>
      </w:r>
      <w:r w:rsidRPr="007F3DF4">
        <w:rPr>
          <w:rFonts w:ascii="Times New Roman" w:hAnsi="Times New Roman" w:cs="Times New Roman"/>
          <w:sz w:val="24"/>
          <w:szCs w:val="24"/>
        </w:rPr>
        <w:t xml:space="preserve"> путем интерполяции.</w:t>
      </w:r>
    </w:p>
    <w:p w:rsidR="00732776" w:rsidRPr="007F3DF4" w:rsidRDefault="00732776" w:rsidP="007F3DF4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F3DF4">
        <w:rPr>
          <w:rFonts w:ascii="Times New Roman" w:hAnsi="Times New Roman" w:cs="Times New Roman"/>
          <w:sz w:val="24"/>
          <w:szCs w:val="24"/>
        </w:rPr>
        <w:t xml:space="preserve">2. Удельные расчетные нагрузки приведены для коттеджей общей площадью от 150 до </w:t>
      </w:r>
      <w:smartTag w:uri="urn:schemas-microsoft-com:office:smarttags" w:element="metricconverter">
        <w:smartTagPr>
          <w:attr w:name="ProductID" w:val="600 м2"/>
        </w:smartTagPr>
        <w:r w:rsidRPr="007F3DF4">
          <w:rPr>
            <w:rFonts w:ascii="Times New Roman" w:hAnsi="Times New Roman" w:cs="Times New Roman"/>
            <w:sz w:val="24"/>
            <w:szCs w:val="24"/>
          </w:rPr>
          <w:t>600 м</w:t>
        </w:r>
        <w:proofErr w:type="gramStart"/>
        <w:r w:rsidRPr="007F3DF4">
          <w:rPr>
            <w:rFonts w:ascii="Times New Roman" w:hAnsi="Times New Roman" w:cs="Times New Roman"/>
            <w:sz w:val="24"/>
            <w:szCs w:val="24"/>
            <w:vertAlign w:val="superscript"/>
          </w:rPr>
          <w:t>2</w:t>
        </w:r>
      </w:smartTag>
      <w:proofErr w:type="gramEnd"/>
      <w:r w:rsidRPr="007F3DF4">
        <w:rPr>
          <w:rFonts w:ascii="Times New Roman" w:hAnsi="Times New Roman" w:cs="Times New Roman"/>
          <w:sz w:val="24"/>
          <w:szCs w:val="24"/>
        </w:rPr>
        <w:t>.</w:t>
      </w:r>
    </w:p>
    <w:p w:rsidR="00732776" w:rsidRPr="007F3DF4" w:rsidRDefault="00732776" w:rsidP="007F3DF4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F3DF4">
        <w:rPr>
          <w:rFonts w:ascii="Times New Roman" w:hAnsi="Times New Roman" w:cs="Times New Roman"/>
          <w:sz w:val="24"/>
          <w:szCs w:val="24"/>
        </w:rPr>
        <w:t xml:space="preserve">3. Удельные расчетные нагрузки для коттеджей общей площадью до </w:t>
      </w:r>
      <w:smartTag w:uri="urn:schemas-microsoft-com:office:smarttags" w:element="metricconverter">
        <w:smartTagPr>
          <w:attr w:name="ProductID" w:val="150 м2"/>
        </w:smartTagPr>
        <w:r w:rsidRPr="007F3DF4">
          <w:rPr>
            <w:rFonts w:ascii="Times New Roman" w:hAnsi="Times New Roman" w:cs="Times New Roman"/>
            <w:sz w:val="24"/>
            <w:szCs w:val="24"/>
          </w:rPr>
          <w:t>150 м</w:t>
        </w:r>
        <w:proofErr w:type="gramStart"/>
        <w:r w:rsidRPr="007F3DF4">
          <w:rPr>
            <w:rFonts w:ascii="Times New Roman" w:hAnsi="Times New Roman" w:cs="Times New Roman"/>
            <w:sz w:val="24"/>
            <w:szCs w:val="24"/>
            <w:vertAlign w:val="superscript"/>
          </w:rPr>
          <w:t>2</w:t>
        </w:r>
      </w:smartTag>
      <w:proofErr w:type="gramEnd"/>
      <w:r w:rsidRPr="007F3DF4">
        <w:rPr>
          <w:rFonts w:ascii="Times New Roman" w:hAnsi="Times New Roman" w:cs="Times New Roman"/>
          <w:sz w:val="24"/>
          <w:szCs w:val="24"/>
        </w:rPr>
        <w:t xml:space="preserve"> без электрической  сауны определяются по таблице </w:t>
      </w:r>
      <w:r w:rsidRPr="007F3DF4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7F3DF4">
        <w:rPr>
          <w:rFonts w:ascii="Times New Roman" w:hAnsi="Times New Roman" w:cs="Times New Roman"/>
          <w:sz w:val="24"/>
          <w:szCs w:val="24"/>
        </w:rPr>
        <w:t xml:space="preserve"> настоящего приложения как для типовых квартир с плитами на природном или сжиженном газе, или электрическими плитами. </w:t>
      </w:r>
    </w:p>
    <w:p w:rsidR="00732776" w:rsidRDefault="00732776" w:rsidP="007F3DF4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F3DF4">
        <w:rPr>
          <w:rFonts w:ascii="Times New Roman" w:hAnsi="Times New Roman" w:cs="Times New Roman"/>
          <w:sz w:val="24"/>
          <w:szCs w:val="24"/>
        </w:rPr>
        <w:t xml:space="preserve">4. Удельные расчетные нагрузки не учитывают применения в коттеджах электрического отопления и </w:t>
      </w:r>
      <w:proofErr w:type="spellStart"/>
      <w:r w:rsidRPr="007F3DF4">
        <w:rPr>
          <w:rFonts w:ascii="Times New Roman" w:hAnsi="Times New Roman" w:cs="Times New Roman"/>
          <w:sz w:val="24"/>
          <w:szCs w:val="24"/>
        </w:rPr>
        <w:t>электроводонагревателей</w:t>
      </w:r>
      <w:proofErr w:type="spellEnd"/>
      <w:r w:rsidRPr="007F3DF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F3DF4" w:rsidRDefault="007F3DF4" w:rsidP="007F3DF4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915EB" w:rsidRDefault="009915EB" w:rsidP="007F3DF4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915EB" w:rsidRDefault="009915EB" w:rsidP="007F3DF4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915EB" w:rsidRDefault="009915EB" w:rsidP="007F3DF4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915EB" w:rsidRDefault="009915EB" w:rsidP="007F3DF4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915EB" w:rsidRPr="007F3DF4" w:rsidRDefault="009915EB" w:rsidP="007F3DF4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732776" w:rsidRPr="007F3DF4" w:rsidRDefault="00732776" w:rsidP="007F3DF4">
      <w:pPr>
        <w:widowControl w:val="0"/>
        <w:jc w:val="both"/>
        <w:rPr>
          <w:rFonts w:ascii="Times New Roman" w:hAnsi="Times New Roman" w:cs="Times New Roman"/>
          <w:b/>
          <w:sz w:val="27"/>
          <w:szCs w:val="27"/>
        </w:rPr>
      </w:pPr>
      <w:r w:rsidRPr="007F3DF4">
        <w:rPr>
          <w:rFonts w:ascii="Times New Roman" w:hAnsi="Times New Roman" w:cs="Times New Roman"/>
          <w:b/>
          <w:sz w:val="27"/>
          <w:szCs w:val="27"/>
        </w:rPr>
        <w:lastRenderedPageBreak/>
        <w:t xml:space="preserve">  Укрупненные удельные электрические нагрузки общественных зданий</w:t>
      </w:r>
    </w:p>
    <w:tbl>
      <w:tblPr>
        <w:tblW w:w="10021" w:type="dxa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487"/>
        <w:gridCol w:w="6511"/>
        <w:gridCol w:w="1917"/>
        <w:gridCol w:w="1106"/>
      </w:tblGrid>
      <w:tr w:rsidR="00732776" w:rsidRPr="00DE657B" w:rsidTr="00AE4332">
        <w:trPr>
          <w:jc w:val="center"/>
        </w:trPr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2776" w:rsidRPr="007F3DF4" w:rsidRDefault="00732776" w:rsidP="007F3DF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DF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F3DF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F3DF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F3DF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2776" w:rsidRPr="007F3DF4" w:rsidRDefault="00732776" w:rsidP="007F3DF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DF4">
              <w:rPr>
                <w:rFonts w:ascii="Times New Roman" w:hAnsi="Times New Roman" w:cs="Times New Roman"/>
                <w:sz w:val="24"/>
                <w:szCs w:val="24"/>
              </w:rPr>
              <w:t>Здание</w:t>
            </w:r>
          </w:p>
        </w:tc>
        <w:tc>
          <w:tcPr>
            <w:tcW w:w="1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2776" w:rsidRPr="007F3DF4" w:rsidRDefault="00732776" w:rsidP="007F3DF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DF4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2776" w:rsidRPr="007F3DF4" w:rsidRDefault="00732776" w:rsidP="007F3DF4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DF4">
              <w:rPr>
                <w:rFonts w:ascii="Times New Roman" w:hAnsi="Times New Roman" w:cs="Times New Roman"/>
                <w:sz w:val="24"/>
                <w:szCs w:val="24"/>
              </w:rPr>
              <w:t>Удельная нагрузка</w:t>
            </w:r>
          </w:p>
        </w:tc>
      </w:tr>
      <w:tr w:rsidR="00732776" w:rsidRPr="00DE657B" w:rsidTr="00AE4332">
        <w:trPr>
          <w:jc w:val="center"/>
        </w:trPr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2776" w:rsidRPr="007F3DF4" w:rsidRDefault="00732776" w:rsidP="007F3DF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D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2776" w:rsidRPr="007F3DF4" w:rsidRDefault="00732776" w:rsidP="007F3DF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D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2776" w:rsidRPr="007F3DF4" w:rsidRDefault="00732776" w:rsidP="007F3DF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DF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2776" w:rsidRPr="007F3DF4" w:rsidRDefault="00732776" w:rsidP="007F3DF4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DF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32776" w:rsidRPr="00DE657B" w:rsidTr="00AE4332">
        <w:trPr>
          <w:trHeight w:val="284"/>
          <w:jc w:val="center"/>
        </w:trPr>
        <w:tc>
          <w:tcPr>
            <w:tcW w:w="100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2776" w:rsidRPr="007F3DF4" w:rsidRDefault="00732776" w:rsidP="007F3DF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DF4">
              <w:rPr>
                <w:rFonts w:ascii="Times New Roman" w:hAnsi="Times New Roman" w:cs="Times New Roman"/>
                <w:b/>
                <w:sz w:val="24"/>
                <w:szCs w:val="24"/>
              </w:rPr>
              <w:t>Продовольственные магазины</w:t>
            </w:r>
          </w:p>
        </w:tc>
      </w:tr>
      <w:tr w:rsidR="00732776" w:rsidRPr="00DE657B" w:rsidTr="00AE4332">
        <w:trPr>
          <w:trHeight w:val="571"/>
          <w:jc w:val="center"/>
        </w:trPr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2776" w:rsidRPr="007F3DF4" w:rsidRDefault="00732776" w:rsidP="007F3DF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DF4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6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2776" w:rsidRPr="007F3DF4" w:rsidRDefault="00732776" w:rsidP="007F3DF4">
            <w:pPr>
              <w:shd w:val="clear" w:color="auto" w:fill="FFFFFF"/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DF4">
              <w:rPr>
                <w:rFonts w:ascii="Times New Roman" w:hAnsi="Times New Roman" w:cs="Times New Roman"/>
                <w:sz w:val="24"/>
                <w:szCs w:val="24"/>
              </w:rPr>
              <w:t>Без кондиционирования воздуха</w:t>
            </w:r>
          </w:p>
        </w:tc>
        <w:tc>
          <w:tcPr>
            <w:tcW w:w="1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2776" w:rsidRPr="007F3DF4" w:rsidRDefault="00732776" w:rsidP="007F3DF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DF4">
              <w:rPr>
                <w:rFonts w:ascii="Times New Roman" w:hAnsi="Times New Roman" w:cs="Times New Roman"/>
                <w:sz w:val="24"/>
                <w:szCs w:val="24"/>
              </w:rPr>
              <w:t>кВт/м</w:t>
            </w:r>
            <w:proofErr w:type="gramStart"/>
            <w:r w:rsidRPr="007F3DF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Pr="007F3DF4">
              <w:rPr>
                <w:rFonts w:ascii="Times New Roman" w:hAnsi="Times New Roman" w:cs="Times New Roman"/>
                <w:sz w:val="24"/>
                <w:szCs w:val="24"/>
              </w:rPr>
              <w:t xml:space="preserve"> торгового зала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2776" w:rsidRPr="007F3DF4" w:rsidRDefault="00732776" w:rsidP="007F3DF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DF4">
              <w:rPr>
                <w:rFonts w:ascii="Times New Roman" w:hAnsi="Times New Roman" w:cs="Times New Roman"/>
                <w:sz w:val="24"/>
                <w:szCs w:val="24"/>
              </w:rPr>
              <w:t>0,23</w:t>
            </w:r>
          </w:p>
        </w:tc>
      </w:tr>
      <w:tr w:rsidR="00732776" w:rsidRPr="00DE657B" w:rsidTr="00AE4332">
        <w:trPr>
          <w:jc w:val="center"/>
        </w:trPr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2776" w:rsidRPr="007F3DF4" w:rsidRDefault="00732776" w:rsidP="007F3DF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D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2776" w:rsidRPr="007F3DF4" w:rsidRDefault="00732776" w:rsidP="007F3DF4">
            <w:pPr>
              <w:shd w:val="clear" w:color="auto" w:fill="FFFFFF"/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DF4">
              <w:rPr>
                <w:rFonts w:ascii="Times New Roman" w:hAnsi="Times New Roman" w:cs="Times New Roman"/>
                <w:sz w:val="24"/>
                <w:szCs w:val="24"/>
              </w:rPr>
              <w:t>С кондиционированием воздуха</w:t>
            </w:r>
          </w:p>
        </w:tc>
        <w:tc>
          <w:tcPr>
            <w:tcW w:w="1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2776" w:rsidRPr="007F3DF4" w:rsidRDefault="00732776" w:rsidP="007F3DF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DF4">
              <w:rPr>
                <w:rFonts w:ascii="Times New Roman" w:hAnsi="Times New Roman" w:cs="Times New Roman"/>
                <w:sz w:val="24"/>
                <w:szCs w:val="24"/>
              </w:rPr>
              <w:t>то же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2776" w:rsidRPr="007F3DF4" w:rsidRDefault="00732776" w:rsidP="007F3DF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DF4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732776" w:rsidRPr="00DE657B" w:rsidTr="00AE4332">
        <w:trPr>
          <w:trHeight w:val="284"/>
          <w:jc w:val="center"/>
        </w:trPr>
        <w:tc>
          <w:tcPr>
            <w:tcW w:w="100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2776" w:rsidRPr="007F3DF4" w:rsidRDefault="00732776" w:rsidP="007F3DF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DF4">
              <w:rPr>
                <w:rFonts w:ascii="Times New Roman" w:hAnsi="Times New Roman" w:cs="Times New Roman"/>
                <w:b/>
                <w:sz w:val="24"/>
                <w:szCs w:val="24"/>
              </w:rPr>
              <w:t>Общеобразовательные школы</w:t>
            </w:r>
          </w:p>
        </w:tc>
      </w:tr>
      <w:tr w:rsidR="00732776" w:rsidRPr="00DE657B" w:rsidTr="00AE4332">
        <w:trPr>
          <w:jc w:val="center"/>
        </w:trPr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2776" w:rsidRPr="007F3DF4" w:rsidRDefault="00732776" w:rsidP="007F3DF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DF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2776" w:rsidRPr="007F3DF4" w:rsidRDefault="00732776" w:rsidP="007F3DF4">
            <w:pPr>
              <w:shd w:val="clear" w:color="auto" w:fill="FFFFFF"/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DF4">
              <w:rPr>
                <w:rFonts w:ascii="Times New Roman" w:hAnsi="Times New Roman" w:cs="Times New Roman"/>
                <w:sz w:val="24"/>
                <w:szCs w:val="24"/>
              </w:rPr>
              <w:t>С электрифицированными столовыми и спортзалами</w:t>
            </w:r>
          </w:p>
        </w:tc>
        <w:tc>
          <w:tcPr>
            <w:tcW w:w="1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2776" w:rsidRPr="007F3DF4" w:rsidRDefault="00732776" w:rsidP="007F3DF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DF4">
              <w:rPr>
                <w:rFonts w:ascii="Times New Roman" w:hAnsi="Times New Roman" w:cs="Times New Roman"/>
                <w:sz w:val="24"/>
                <w:szCs w:val="24"/>
              </w:rPr>
              <w:t>кВт/1 учащегося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2776" w:rsidRPr="007F3DF4" w:rsidRDefault="00732776" w:rsidP="007F3DF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DF4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732776" w:rsidRPr="00DE657B" w:rsidTr="00AE4332">
        <w:trPr>
          <w:jc w:val="center"/>
        </w:trPr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2776" w:rsidRPr="007F3DF4" w:rsidRDefault="00732776" w:rsidP="007F3DF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DF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2776" w:rsidRPr="007F3DF4" w:rsidRDefault="00732776" w:rsidP="007F3DF4">
            <w:pPr>
              <w:shd w:val="clear" w:color="auto" w:fill="FFFFFF"/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DF4">
              <w:rPr>
                <w:rFonts w:ascii="Times New Roman" w:hAnsi="Times New Roman" w:cs="Times New Roman"/>
                <w:sz w:val="24"/>
                <w:szCs w:val="24"/>
              </w:rPr>
              <w:t>Без электрифицированных столовых, со спортзалами</w:t>
            </w:r>
          </w:p>
        </w:tc>
        <w:tc>
          <w:tcPr>
            <w:tcW w:w="1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2776" w:rsidRPr="007F3DF4" w:rsidRDefault="00732776" w:rsidP="007F3DF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DF4">
              <w:rPr>
                <w:rFonts w:ascii="Times New Roman" w:hAnsi="Times New Roman" w:cs="Times New Roman"/>
                <w:sz w:val="24"/>
                <w:szCs w:val="24"/>
              </w:rPr>
              <w:t>то же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2776" w:rsidRPr="007F3DF4" w:rsidRDefault="00732776" w:rsidP="007F3DF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DF4">
              <w:rPr>
                <w:rFonts w:ascii="Times New Roman" w:hAnsi="Times New Roman" w:cs="Times New Roman"/>
                <w:sz w:val="24"/>
                <w:szCs w:val="24"/>
              </w:rPr>
              <w:t>0,17</w:t>
            </w:r>
          </w:p>
        </w:tc>
      </w:tr>
      <w:tr w:rsidR="00732776" w:rsidRPr="00DE657B" w:rsidTr="00AE4332">
        <w:trPr>
          <w:jc w:val="center"/>
        </w:trPr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2776" w:rsidRPr="007F3DF4" w:rsidRDefault="00732776" w:rsidP="007F3DF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DF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2776" w:rsidRPr="007F3DF4" w:rsidRDefault="00732776" w:rsidP="007F3DF4">
            <w:pPr>
              <w:shd w:val="clear" w:color="auto" w:fill="FFFFFF"/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DF4">
              <w:rPr>
                <w:rFonts w:ascii="Times New Roman" w:hAnsi="Times New Roman" w:cs="Times New Roman"/>
                <w:sz w:val="24"/>
                <w:szCs w:val="24"/>
              </w:rPr>
              <w:t>С буфетами, без спортзалов</w:t>
            </w:r>
          </w:p>
        </w:tc>
        <w:tc>
          <w:tcPr>
            <w:tcW w:w="1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2776" w:rsidRPr="007F3DF4" w:rsidRDefault="00732776" w:rsidP="007F3DF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DF4">
              <w:rPr>
                <w:rFonts w:ascii="Times New Roman" w:hAnsi="Times New Roman" w:cs="Times New Roman"/>
                <w:sz w:val="24"/>
                <w:szCs w:val="24"/>
              </w:rPr>
              <w:t>то же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2776" w:rsidRPr="007F3DF4" w:rsidRDefault="00732776" w:rsidP="007F3DF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DF4">
              <w:rPr>
                <w:rFonts w:ascii="Times New Roman" w:hAnsi="Times New Roman" w:cs="Times New Roman"/>
                <w:sz w:val="24"/>
                <w:szCs w:val="24"/>
              </w:rPr>
              <w:t>0,17</w:t>
            </w:r>
          </w:p>
        </w:tc>
      </w:tr>
      <w:tr w:rsidR="00732776" w:rsidRPr="00DE657B" w:rsidTr="00AE4332">
        <w:trPr>
          <w:jc w:val="center"/>
        </w:trPr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2776" w:rsidRPr="007F3DF4" w:rsidRDefault="00732776" w:rsidP="007F3DF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DF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2776" w:rsidRPr="007F3DF4" w:rsidRDefault="00732776" w:rsidP="007F3DF4">
            <w:pPr>
              <w:shd w:val="clear" w:color="auto" w:fill="FFFFFF"/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DF4">
              <w:rPr>
                <w:rFonts w:ascii="Times New Roman" w:hAnsi="Times New Roman" w:cs="Times New Roman"/>
                <w:sz w:val="24"/>
                <w:szCs w:val="24"/>
              </w:rPr>
              <w:t>Без буфетов и спортзалов</w:t>
            </w:r>
          </w:p>
        </w:tc>
        <w:tc>
          <w:tcPr>
            <w:tcW w:w="1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2776" w:rsidRPr="007F3DF4" w:rsidRDefault="00732776" w:rsidP="007F3DF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DF4">
              <w:rPr>
                <w:rFonts w:ascii="Times New Roman" w:hAnsi="Times New Roman" w:cs="Times New Roman"/>
                <w:sz w:val="24"/>
                <w:szCs w:val="24"/>
              </w:rPr>
              <w:t>то же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2776" w:rsidRPr="007F3DF4" w:rsidRDefault="00732776" w:rsidP="007F3DF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DF4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</w:tr>
      <w:tr w:rsidR="00732776" w:rsidRPr="00DE657B" w:rsidTr="00AE4332">
        <w:trPr>
          <w:jc w:val="center"/>
        </w:trPr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2776" w:rsidRPr="007F3DF4" w:rsidRDefault="00732776" w:rsidP="007F3DF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DF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2776" w:rsidRPr="007F3DF4" w:rsidRDefault="00732776" w:rsidP="007F3DF4">
            <w:pPr>
              <w:shd w:val="clear" w:color="auto" w:fill="FFFFFF"/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DF4">
              <w:rPr>
                <w:rFonts w:ascii="Times New Roman" w:hAnsi="Times New Roman" w:cs="Times New Roman"/>
                <w:sz w:val="24"/>
                <w:szCs w:val="24"/>
              </w:rPr>
              <w:t>Детские ясли-сады</w:t>
            </w:r>
          </w:p>
        </w:tc>
        <w:tc>
          <w:tcPr>
            <w:tcW w:w="1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2776" w:rsidRPr="007F3DF4" w:rsidRDefault="00732776" w:rsidP="007F3DF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DF4">
              <w:rPr>
                <w:rFonts w:ascii="Times New Roman" w:hAnsi="Times New Roman" w:cs="Times New Roman"/>
                <w:sz w:val="24"/>
                <w:szCs w:val="24"/>
              </w:rPr>
              <w:t>кВт/место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2776" w:rsidRPr="007F3DF4" w:rsidRDefault="00732776" w:rsidP="007F3DF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DF4">
              <w:rPr>
                <w:rFonts w:ascii="Times New Roman" w:hAnsi="Times New Roman" w:cs="Times New Roman"/>
                <w:sz w:val="24"/>
                <w:szCs w:val="24"/>
              </w:rPr>
              <w:t>0,46</w:t>
            </w:r>
          </w:p>
        </w:tc>
      </w:tr>
    </w:tbl>
    <w:p w:rsidR="00732776" w:rsidRPr="00DE657B" w:rsidRDefault="00732776" w:rsidP="007F3DF4">
      <w:pPr>
        <w:widowControl w:val="0"/>
        <w:spacing w:after="0"/>
        <w:ind w:firstLine="720"/>
        <w:jc w:val="both"/>
        <w:rPr>
          <w:b/>
          <w:spacing w:val="40"/>
          <w:sz w:val="28"/>
          <w:szCs w:val="28"/>
        </w:rPr>
      </w:pPr>
    </w:p>
    <w:p w:rsidR="00732776" w:rsidRPr="007F3DF4" w:rsidRDefault="00732776" w:rsidP="007F3DF4">
      <w:pPr>
        <w:pStyle w:val="ab"/>
        <w:spacing w:after="0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7F3DF4">
        <w:rPr>
          <w:rFonts w:ascii="Times New Roman" w:hAnsi="Times New Roman" w:cs="Times New Roman"/>
          <w:b/>
          <w:sz w:val="28"/>
          <w:szCs w:val="28"/>
        </w:rPr>
        <w:t>6.7.</w:t>
      </w:r>
      <w:r w:rsidRPr="00DE657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F3DF4">
        <w:rPr>
          <w:rFonts w:ascii="Times New Roman" w:hAnsi="Times New Roman" w:cs="Times New Roman"/>
          <w:sz w:val="27"/>
          <w:szCs w:val="27"/>
        </w:rPr>
        <w:t>Газораспределительная система должна обеспечивать подачу газа потребителям в необходимом объеме и требуемых параметрах.</w:t>
      </w:r>
    </w:p>
    <w:p w:rsidR="00732776" w:rsidRPr="007F3DF4" w:rsidRDefault="00732776" w:rsidP="007F3DF4">
      <w:pPr>
        <w:pStyle w:val="ab"/>
        <w:spacing w:after="0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7F3DF4">
        <w:rPr>
          <w:rFonts w:ascii="Times New Roman" w:hAnsi="Times New Roman" w:cs="Times New Roman"/>
          <w:sz w:val="27"/>
          <w:szCs w:val="27"/>
        </w:rPr>
        <w:t>Расходы газа потребителями следует определять:</w:t>
      </w:r>
    </w:p>
    <w:p w:rsidR="00732776" w:rsidRPr="007F3DF4" w:rsidRDefault="00732776" w:rsidP="007F3DF4">
      <w:pPr>
        <w:pStyle w:val="ab"/>
        <w:spacing w:after="0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7F3DF4">
        <w:rPr>
          <w:rFonts w:ascii="Times New Roman" w:hAnsi="Times New Roman" w:cs="Times New Roman"/>
          <w:sz w:val="27"/>
          <w:szCs w:val="27"/>
        </w:rPr>
        <w:t>- для промышленных предприятий по опросным листам действующих предприятий, проектам новых и реконструируемых или аналогичных предприятий, а также по укрупненным показателям;</w:t>
      </w:r>
    </w:p>
    <w:p w:rsidR="00732776" w:rsidRPr="007F3DF4" w:rsidRDefault="00732776" w:rsidP="007F3DF4">
      <w:pPr>
        <w:pStyle w:val="ab"/>
        <w:spacing w:after="0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7F3DF4">
        <w:rPr>
          <w:rFonts w:ascii="Times New Roman" w:hAnsi="Times New Roman" w:cs="Times New Roman"/>
          <w:sz w:val="27"/>
          <w:szCs w:val="27"/>
        </w:rPr>
        <w:t xml:space="preserve">- для существующего жилищно-коммунального сектора в соответствии со </w:t>
      </w:r>
      <w:proofErr w:type="spellStart"/>
      <w:r w:rsidRPr="007F3DF4">
        <w:rPr>
          <w:rFonts w:ascii="Times New Roman" w:hAnsi="Times New Roman" w:cs="Times New Roman"/>
          <w:sz w:val="27"/>
          <w:szCs w:val="27"/>
        </w:rPr>
        <w:t>СНиП</w:t>
      </w:r>
      <w:proofErr w:type="spellEnd"/>
      <w:r w:rsidRPr="007F3DF4">
        <w:rPr>
          <w:rFonts w:ascii="Times New Roman" w:hAnsi="Times New Roman" w:cs="Times New Roman"/>
          <w:sz w:val="27"/>
          <w:szCs w:val="27"/>
        </w:rPr>
        <w:t xml:space="preserve"> 42-01-2002.</w:t>
      </w:r>
    </w:p>
    <w:p w:rsidR="00732776" w:rsidRPr="007F3DF4" w:rsidRDefault="00732776" w:rsidP="007F3DF4">
      <w:pPr>
        <w:pStyle w:val="ab"/>
        <w:spacing w:after="0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7F3DF4">
        <w:rPr>
          <w:rFonts w:ascii="Times New Roman" w:hAnsi="Times New Roman" w:cs="Times New Roman"/>
          <w:sz w:val="27"/>
          <w:szCs w:val="27"/>
        </w:rPr>
        <w:t>При проектировании укрупненный показатель потребления газа, м3/год на 1 чел., при теплоте сгорания газа 34 МДж/м3 (8000 ккал/м3) допускается принимать:</w:t>
      </w:r>
    </w:p>
    <w:p w:rsidR="00732776" w:rsidRPr="007F3DF4" w:rsidRDefault="00732776" w:rsidP="007F3DF4">
      <w:pPr>
        <w:pStyle w:val="ab"/>
        <w:spacing w:after="0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7F3DF4">
        <w:rPr>
          <w:rFonts w:ascii="Times New Roman" w:hAnsi="Times New Roman" w:cs="Times New Roman"/>
          <w:sz w:val="27"/>
          <w:szCs w:val="27"/>
        </w:rPr>
        <w:t>- при наличии централизованного горячего водоснабжения – 120;</w:t>
      </w:r>
    </w:p>
    <w:p w:rsidR="00732776" w:rsidRPr="007F3DF4" w:rsidRDefault="00732776" w:rsidP="007F3DF4">
      <w:pPr>
        <w:pStyle w:val="ab"/>
        <w:spacing w:after="0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7F3DF4">
        <w:rPr>
          <w:rFonts w:ascii="Times New Roman" w:hAnsi="Times New Roman" w:cs="Times New Roman"/>
          <w:sz w:val="27"/>
          <w:szCs w:val="27"/>
        </w:rPr>
        <w:t>- при горячем водоснабжении от газовых водонагревателей – 300;</w:t>
      </w:r>
    </w:p>
    <w:p w:rsidR="00732776" w:rsidRPr="007F3DF4" w:rsidRDefault="00732776" w:rsidP="007F3DF4">
      <w:pPr>
        <w:pStyle w:val="ab"/>
        <w:spacing w:after="0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7F3DF4">
        <w:rPr>
          <w:rFonts w:ascii="Times New Roman" w:hAnsi="Times New Roman" w:cs="Times New Roman"/>
          <w:sz w:val="27"/>
          <w:szCs w:val="27"/>
        </w:rPr>
        <w:t>- при отсутствии всяких видов горячего водоснабжения – 18;</w:t>
      </w:r>
    </w:p>
    <w:p w:rsidR="00732776" w:rsidRPr="007F3DF4" w:rsidRDefault="00732776" w:rsidP="007F3DF4">
      <w:pPr>
        <w:pStyle w:val="ab"/>
        <w:spacing w:after="0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7F3DF4">
        <w:rPr>
          <w:rFonts w:ascii="Times New Roman" w:hAnsi="Times New Roman" w:cs="Times New Roman"/>
          <w:sz w:val="27"/>
          <w:szCs w:val="27"/>
        </w:rPr>
        <w:t>- при отсутствии всяких видов горячего водоснабжения (в сельских населенных пунктах) – 220.</w:t>
      </w:r>
    </w:p>
    <w:p w:rsidR="00732776" w:rsidRPr="007F3DF4" w:rsidRDefault="00732776" w:rsidP="007F3DF4">
      <w:pPr>
        <w:pStyle w:val="ab"/>
        <w:spacing w:after="0"/>
        <w:ind w:firstLine="567"/>
        <w:jc w:val="both"/>
        <w:rPr>
          <w:rFonts w:ascii="Times New Roman" w:hAnsi="Times New Roman" w:cs="Times New Roman"/>
          <w:b/>
          <w:sz w:val="27"/>
          <w:szCs w:val="27"/>
        </w:rPr>
      </w:pPr>
      <w:r w:rsidRPr="007F3DF4">
        <w:rPr>
          <w:rFonts w:ascii="Times New Roman" w:hAnsi="Times New Roman" w:cs="Times New Roman"/>
          <w:b/>
          <w:sz w:val="28"/>
          <w:szCs w:val="28"/>
        </w:rPr>
        <w:t>6.8.</w:t>
      </w:r>
      <w:r w:rsidRPr="00DE657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F3DF4">
        <w:rPr>
          <w:rFonts w:ascii="Times New Roman" w:eastAsia="Calibri" w:hAnsi="Times New Roman" w:cs="Times New Roman"/>
          <w:bCs/>
          <w:sz w:val="27"/>
          <w:szCs w:val="27"/>
          <w:lang w:eastAsia="en-US"/>
        </w:rPr>
        <w:t xml:space="preserve">Размеры санитарно-защитных зон от источников теплоснабжения устанавливаются в соответствии с требованиями </w:t>
      </w:r>
      <w:proofErr w:type="spellStart"/>
      <w:r w:rsidRPr="007F3DF4">
        <w:rPr>
          <w:rFonts w:ascii="Times New Roman" w:eastAsia="Calibri" w:hAnsi="Times New Roman" w:cs="Times New Roman"/>
          <w:bCs/>
          <w:sz w:val="27"/>
          <w:szCs w:val="27"/>
          <w:lang w:eastAsia="en-US"/>
        </w:rPr>
        <w:t>СанПиН</w:t>
      </w:r>
      <w:proofErr w:type="spellEnd"/>
      <w:r w:rsidRPr="007F3DF4">
        <w:rPr>
          <w:rFonts w:ascii="Times New Roman" w:eastAsia="Calibri" w:hAnsi="Times New Roman" w:cs="Times New Roman"/>
          <w:bCs/>
          <w:sz w:val="27"/>
          <w:szCs w:val="27"/>
          <w:lang w:eastAsia="en-US"/>
        </w:rPr>
        <w:t xml:space="preserve"> 2.2.1/2.1.1.1200-03. Ориентировочные размеры </w:t>
      </w:r>
      <w:proofErr w:type="spellStart"/>
      <w:r w:rsidRPr="007F3DF4">
        <w:rPr>
          <w:rFonts w:ascii="Times New Roman" w:eastAsia="Calibri" w:hAnsi="Times New Roman" w:cs="Times New Roman"/>
          <w:bCs/>
          <w:sz w:val="27"/>
          <w:szCs w:val="27"/>
          <w:lang w:eastAsia="en-US"/>
        </w:rPr>
        <w:t>составля-т</w:t>
      </w:r>
      <w:proofErr w:type="spellEnd"/>
      <w:r w:rsidRPr="007F3DF4">
        <w:rPr>
          <w:rFonts w:ascii="Times New Roman" w:eastAsia="Calibri" w:hAnsi="Times New Roman" w:cs="Times New Roman"/>
          <w:bCs/>
          <w:sz w:val="27"/>
          <w:szCs w:val="27"/>
          <w:lang w:eastAsia="en-US"/>
        </w:rPr>
        <w:t>:</w:t>
      </w:r>
    </w:p>
    <w:p w:rsidR="00732776" w:rsidRPr="007F3DF4" w:rsidRDefault="00732776" w:rsidP="007F3DF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7"/>
          <w:szCs w:val="27"/>
          <w:lang w:eastAsia="en-US"/>
        </w:rPr>
      </w:pPr>
      <w:r w:rsidRPr="007F3DF4">
        <w:rPr>
          <w:rFonts w:ascii="Times New Roman" w:eastAsia="Calibri" w:hAnsi="Times New Roman" w:cs="Times New Roman"/>
          <w:bCs/>
          <w:sz w:val="27"/>
          <w:szCs w:val="27"/>
          <w:lang w:eastAsia="en-US"/>
        </w:rPr>
        <w:t xml:space="preserve">- от тепловых электростанций (ТЭС) эквивалентной электрической мощностью 600 МВт и выше: </w:t>
      </w:r>
    </w:p>
    <w:p w:rsidR="00732776" w:rsidRPr="007F3DF4" w:rsidRDefault="00732776" w:rsidP="007F3DF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7"/>
          <w:szCs w:val="27"/>
          <w:lang w:eastAsia="en-US"/>
        </w:rPr>
      </w:pPr>
      <w:r w:rsidRPr="007F3DF4">
        <w:rPr>
          <w:rFonts w:ascii="Times New Roman" w:eastAsia="Calibri" w:hAnsi="Times New Roman" w:cs="Times New Roman"/>
          <w:bCs/>
          <w:sz w:val="27"/>
          <w:szCs w:val="27"/>
          <w:lang w:eastAsia="en-US"/>
        </w:rPr>
        <w:t xml:space="preserve">- использующие в качестве топлива уголь и мазут – </w:t>
      </w:r>
      <w:smartTag w:uri="urn:schemas-microsoft-com:office:smarttags" w:element="metricconverter">
        <w:smartTagPr>
          <w:attr w:name="ProductID" w:val="1000 м"/>
        </w:smartTagPr>
        <w:r w:rsidRPr="007F3DF4">
          <w:rPr>
            <w:rFonts w:ascii="Times New Roman" w:eastAsia="Calibri" w:hAnsi="Times New Roman" w:cs="Times New Roman"/>
            <w:bCs/>
            <w:sz w:val="27"/>
            <w:szCs w:val="27"/>
            <w:lang w:eastAsia="en-US"/>
          </w:rPr>
          <w:t>1000 м</w:t>
        </w:r>
      </w:smartTag>
      <w:r w:rsidRPr="007F3DF4">
        <w:rPr>
          <w:rFonts w:ascii="Times New Roman" w:eastAsia="Calibri" w:hAnsi="Times New Roman" w:cs="Times New Roman"/>
          <w:bCs/>
          <w:sz w:val="27"/>
          <w:szCs w:val="27"/>
          <w:lang w:eastAsia="en-US"/>
        </w:rPr>
        <w:t>;</w:t>
      </w:r>
    </w:p>
    <w:p w:rsidR="00732776" w:rsidRPr="007F3DF4" w:rsidRDefault="00732776" w:rsidP="007F3DF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7"/>
          <w:szCs w:val="27"/>
          <w:lang w:eastAsia="en-US"/>
        </w:rPr>
      </w:pPr>
      <w:r w:rsidRPr="007F3DF4">
        <w:rPr>
          <w:rFonts w:ascii="Times New Roman" w:eastAsia="Calibri" w:hAnsi="Times New Roman" w:cs="Times New Roman"/>
          <w:bCs/>
          <w:sz w:val="27"/>
          <w:szCs w:val="27"/>
          <w:lang w:eastAsia="en-US"/>
        </w:rPr>
        <w:t xml:space="preserve">- работающих на газовом и </w:t>
      </w:r>
      <w:proofErr w:type="spellStart"/>
      <w:r w:rsidRPr="007F3DF4">
        <w:rPr>
          <w:rFonts w:ascii="Times New Roman" w:eastAsia="Calibri" w:hAnsi="Times New Roman" w:cs="Times New Roman"/>
          <w:bCs/>
          <w:sz w:val="27"/>
          <w:szCs w:val="27"/>
          <w:lang w:eastAsia="en-US"/>
        </w:rPr>
        <w:t>газомазутном</w:t>
      </w:r>
      <w:proofErr w:type="spellEnd"/>
      <w:r w:rsidRPr="007F3DF4">
        <w:rPr>
          <w:rFonts w:ascii="Times New Roman" w:eastAsia="Calibri" w:hAnsi="Times New Roman" w:cs="Times New Roman"/>
          <w:bCs/>
          <w:sz w:val="27"/>
          <w:szCs w:val="27"/>
          <w:lang w:eastAsia="en-US"/>
        </w:rPr>
        <w:t xml:space="preserve"> топливе – </w:t>
      </w:r>
      <w:smartTag w:uri="urn:schemas-microsoft-com:office:smarttags" w:element="metricconverter">
        <w:smartTagPr>
          <w:attr w:name="ProductID" w:val="500 м"/>
        </w:smartTagPr>
        <w:r w:rsidRPr="007F3DF4">
          <w:rPr>
            <w:rFonts w:ascii="Times New Roman" w:eastAsia="Calibri" w:hAnsi="Times New Roman" w:cs="Times New Roman"/>
            <w:bCs/>
            <w:sz w:val="27"/>
            <w:szCs w:val="27"/>
            <w:lang w:eastAsia="en-US"/>
          </w:rPr>
          <w:t>500 м</w:t>
        </w:r>
      </w:smartTag>
      <w:r w:rsidRPr="007F3DF4">
        <w:rPr>
          <w:rFonts w:ascii="Times New Roman" w:eastAsia="Calibri" w:hAnsi="Times New Roman" w:cs="Times New Roman"/>
          <w:bCs/>
          <w:sz w:val="27"/>
          <w:szCs w:val="27"/>
          <w:lang w:eastAsia="en-US"/>
        </w:rPr>
        <w:t>;</w:t>
      </w:r>
    </w:p>
    <w:p w:rsidR="00732776" w:rsidRPr="007F3DF4" w:rsidRDefault="00732776" w:rsidP="007F3DF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7"/>
          <w:szCs w:val="27"/>
          <w:lang w:eastAsia="en-US"/>
        </w:rPr>
      </w:pPr>
      <w:r w:rsidRPr="007F3DF4">
        <w:rPr>
          <w:rFonts w:ascii="Times New Roman" w:eastAsia="Calibri" w:hAnsi="Times New Roman" w:cs="Times New Roman"/>
          <w:bCs/>
          <w:sz w:val="27"/>
          <w:szCs w:val="27"/>
          <w:lang w:eastAsia="en-US"/>
        </w:rPr>
        <w:t>- от ТЭЦ и районных котельных тепловой мощностью 200 Гкал и выше:</w:t>
      </w:r>
    </w:p>
    <w:p w:rsidR="00732776" w:rsidRPr="007F3DF4" w:rsidRDefault="00732776" w:rsidP="007F3DF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7"/>
          <w:szCs w:val="27"/>
          <w:lang w:eastAsia="en-US"/>
        </w:rPr>
      </w:pPr>
      <w:r w:rsidRPr="007F3DF4">
        <w:rPr>
          <w:rFonts w:ascii="Times New Roman" w:eastAsia="Calibri" w:hAnsi="Times New Roman" w:cs="Times New Roman"/>
          <w:bCs/>
          <w:sz w:val="27"/>
          <w:szCs w:val="27"/>
          <w:lang w:eastAsia="en-US"/>
        </w:rPr>
        <w:t xml:space="preserve">- работающих на угольном и мазутном топливе – </w:t>
      </w:r>
      <w:smartTag w:uri="urn:schemas-microsoft-com:office:smarttags" w:element="metricconverter">
        <w:smartTagPr>
          <w:attr w:name="ProductID" w:val="500 м"/>
        </w:smartTagPr>
        <w:r w:rsidRPr="007F3DF4">
          <w:rPr>
            <w:rFonts w:ascii="Times New Roman" w:eastAsia="Calibri" w:hAnsi="Times New Roman" w:cs="Times New Roman"/>
            <w:bCs/>
            <w:sz w:val="27"/>
            <w:szCs w:val="27"/>
            <w:lang w:eastAsia="en-US"/>
          </w:rPr>
          <w:t>500 м</w:t>
        </w:r>
      </w:smartTag>
      <w:r w:rsidRPr="007F3DF4">
        <w:rPr>
          <w:rFonts w:ascii="Times New Roman" w:eastAsia="Calibri" w:hAnsi="Times New Roman" w:cs="Times New Roman"/>
          <w:bCs/>
          <w:sz w:val="27"/>
          <w:szCs w:val="27"/>
          <w:lang w:eastAsia="en-US"/>
        </w:rPr>
        <w:t>;</w:t>
      </w:r>
    </w:p>
    <w:p w:rsidR="00732776" w:rsidRPr="007F3DF4" w:rsidRDefault="00732776" w:rsidP="007F3DF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7"/>
          <w:szCs w:val="27"/>
          <w:lang w:eastAsia="en-US"/>
        </w:rPr>
      </w:pPr>
      <w:r w:rsidRPr="007F3DF4">
        <w:rPr>
          <w:rFonts w:ascii="Times New Roman" w:eastAsia="Calibri" w:hAnsi="Times New Roman" w:cs="Times New Roman"/>
          <w:bCs/>
          <w:sz w:val="27"/>
          <w:szCs w:val="27"/>
          <w:lang w:eastAsia="en-US"/>
        </w:rPr>
        <w:t xml:space="preserve">- работающих на газовом и </w:t>
      </w:r>
      <w:proofErr w:type="spellStart"/>
      <w:r w:rsidRPr="007F3DF4">
        <w:rPr>
          <w:rFonts w:ascii="Times New Roman" w:eastAsia="Calibri" w:hAnsi="Times New Roman" w:cs="Times New Roman"/>
          <w:bCs/>
          <w:sz w:val="27"/>
          <w:szCs w:val="27"/>
          <w:lang w:eastAsia="en-US"/>
        </w:rPr>
        <w:t>газомазутном</w:t>
      </w:r>
      <w:proofErr w:type="spellEnd"/>
      <w:r w:rsidRPr="007F3DF4">
        <w:rPr>
          <w:rFonts w:ascii="Times New Roman" w:eastAsia="Calibri" w:hAnsi="Times New Roman" w:cs="Times New Roman"/>
          <w:bCs/>
          <w:sz w:val="27"/>
          <w:szCs w:val="27"/>
          <w:lang w:eastAsia="en-US"/>
        </w:rPr>
        <w:t xml:space="preserve"> топливе – </w:t>
      </w:r>
      <w:smartTag w:uri="urn:schemas-microsoft-com:office:smarttags" w:element="metricconverter">
        <w:smartTagPr>
          <w:attr w:name="ProductID" w:val="300 м"/>
        </w:smartTagPr>
        <w:r w:rsidRPr="007F3DF4">
          <w:rPr>
            <w:rFonts w:ascii="Times New Roman" w:eastAsia="Calibri" w:hAnsi="Times New Roman" w:cs="Times New Roman"/>
            <w:bCs/>
            <w:sz w:val="27"/>
            <w:szCs w:val="27"/>
            <w:lang w:eastAsia="en-US"/>
          </w:rPr>
          <w:t>300 м</w:t>
        </w:r>
      </w:smartTag>
      <w:r w:rsidRPr="007F3DF4">
        <w:rPr>
          <w:rFonts w:ascii="Times New Roman" w:eastAsia="Calibri" w:hAnsi="Times New Roman" w:cs="Times New Roman"/>
          <w:bCs/>
          <w:sz w:val="27"/>
          <w:szCs w:val="27"/>
          <w:lang w:eastAsia="en-US"/>
        </w:rPr>
        <w:t>;</w:t>
      </w:r>
    </w:p>
    <w:p w:rsidR="00732776" w:rsidRPr="007F3DF4" w:rsidRDefault="00732776" w:rsidP="007F3DF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7"/>
          <w:szCs w:val="27"/>
          <w:lang w:eastAsia="en-US"/>
        </w:rPr>
      </w:pPr>
      <w:r w:rsidRPr="007F3DF4">
        <w:rPr>
          <w:rFonts w:ascii="Times New Roman" w:eastAsia="Calibri" w:hAnsi="Times New Roman" w:cs="Times New Roman"/>
          <w:bCs/>
          <w:sz w:val="27"/>
          <w:szCs w:val="27"/>
          <w:lang w:eastAsia="en-US"/>
        </w:rPr>
        <w:t xml:space="preserve">- от </w:t>
      </w:r>
      <w:proofErr w:type="spellStart"/>
      <w:r w:rsidRPr="007F3DF4">
        <w:rPr>
          <w:rFonts w:ascii="Times New Roman" w:eastAsia="Calibri" w:hAnsi="Times New Roman" w:cs="Times New Roman"/>
          <w:bCs/>
          <w:sz w:val="27"/>
          <w:szCs w:val="27"/>
          <w:lang w:eastAsia="en-US"/>
        </w:rPr>
        <w:t>золоотвалов</w:t>
      </w:r>
      <w:proofErr w:type="spellEnd"/>
      <w:r w:rsidRPr="007F3DF4">
        <w:rPr>
          <w:rFonts w:ascii="Times New Roman" w:eastAsia="Calibri" w:hAnsi="Times New Roman" w:cs="Times New Roman"/>
          <w:bCs/>
          <w:sz w:val="27"/>
          <w:szCs w:val="27"/>
          <w:lang w:eastAsia="en-US"/>
        </w:rPr>
        <w:t xml:space="preserve"> ТЭС – </w:t>
      </w:r>
      <w:smartTag w:uri="urn:schemas-microsoft-com:office:smarttags" w:element="metricconverter">
        <w:smartTagPr>
          <w:attr w:name="ProductID" w:val="300 м"/>
        </w:smartTagPr>
        <w:r w:rsidRPr="007F3DF4">
          <w:rPr>
            <w:rFonts w:ascii="Times New Roman" w:eastAsia="Calibri" w:hAnsi="Times New Roman" w:cs="Times New Roman"/>
            <w:bCs/>
            <w:sz w:val="27"/>
            <w:szCs w:val="27"/>
            <w:lang w:eastAsia="en-US"/>
          </w:rPr>
          <w:t>300 м</w:t>
        </w:r>
      </w:smartTag>
      <w:r w:rsidRPr="007F3DF4">
        <w:rPr>
          <w:rFonts w:ascii="Times New Roman" w:eastAsia="Calibri" w:hAnsi="Times New Roman" w:cs="Times New Roman"/>
          <w:bCs/>
          <w:sz w:val="27"/>
          <w:szCs w:val="27"/>
          <w:lang w:eastAsia="en-US"/>
        </w:rPr>
        <w:t>.</w:t>
      </w:r>
    </w:p>
    <w:p w:rsidR="00732776" w:rsidRDefault="00732776" w:rsidP="007F3DF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7"/>
          <w:szCs w:val="27"/>
          <w:lang w:eastAsia="en-US"/>
        </w:rPr>
      </w:pPr>
      <w:r w:rsidRPr="007F3DF4">
        <w:rPr>
          <w:rFonts w:ascii="Times New Roman" w:eastAsia="Calibri" w:hAnsi="Times New Roman" w:cs="Times New Roman"/>
          <w:bCs/>
          <w:sz w:val="27"/>
          <w:szCs w:val="27"/>
          <w:lang w:eastAsia="en-US"/>
        </w:rPr>
        <w:t>Размер санитарно-защитной зоны источника теплоснабжения проверяется в каждом конкретном случае расчетом рассеивания загрязнений атмосферного воздуха и физического воздействия на атмосферный воздух, а также на основании результатов натурных исследований и измерений.</w:t>
      </w:r>
    </w:p>
    <w:p w:rsidR="007F3DF4" w:rsidRPr="007F3DF4" w:rsidRDefault="007F3DF4" w:rsidP="007F3DF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7"/>
          <w:szCs w:val="27"/>
          <w:lang w:eastAsia="en-US"/>
        </w:rPr>
      </w:pPr>
    </w:p>
    <w:p w:rsidR="00732776" w:rsidRPr="007F3DF4" w:rsidRDefault="00732776" w:rsidP="009915EB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bCs/>
          <w:sz w:val="27"/>
          <w:szCs w:val="27"/>
          <w:lang w:eastAsia="en-US"/>
        </w:rPr>
      </w:pPr>
      <w:r w:rsidRPr="007F3DF4">
        <w:rPr>
          <w:rFonts w:ascii="Times New Roman" w:eastAsia="Calibri" w:hAnsi="Times New Roman" w:cs="Times New Roman"/>
          <w:b/>
          <w:bCs/>
          <w:sz w:val="27"/>
          <w:szCs w:val="27"/>
          <w:lang w:eastAsia="en-US"/>
        </w:rPr>
        <w:lastRenderedPageBreak/>
        <w:t xml:space="preserve">6.9. </w:t>
      </w:r>
      <w:r w:rsidRPr="007F3DF4">
        <w:rPr>
          <w:rFonts w:ascii="Times New Roman" w:eastAsia="Calibri" w:hAnsi="Times New Roman" w:cs="Times New Roman"/>
          <w:bCs/>
          <w:sz w:val="27"/>
          <w:szCs w:val="27"/>
          <w:lang w:eastAsia="en-US"/>
        </w:rPr>
        <w:t>Размеры земельных участков и санитарно-защитных зон предприятий и сооружений по обезвреживанию и переработке бытовых отходов следует принимать не менее приведенных в таблице</w:t>
      </w:r>
      <w:r w:rsidR="007F3DF4">
        <w:rPr>
          <w:rFonts w:ascii="Times New Roman" w:eastAsia="Calibri" w:hAnsi="Times New Roman" w:cs="Times New Roman"/>
          <w:bCs/>
          <w:sz w:val="27"/>
          <w:szCs w:val="27"/>
          <w:lang w:eastAsia="en-US"/>
        </w:rPr>
        <w:t>:</w:t>
      </w:r>
      <w:r w:rsidRPr="007F3DF4">
        <w:rPr>
          <w:rFonts w:ascii="Times New Roman" w:eastAsia="Calibri" w:hAnsi="Times New Roman" w:cs="Times New Roman"/>
          <w:bCs/>
          <w:sz w:val="27"/>
          <w:szCs w:val="27"/>
          <w:lang w:eastAsia="en-US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4359"/>
        <w:gridCol w:w="3551"/>
        <w:gridCol w:w="2213"/>
      </w:tblGrid>
      <w:tr w:rsidR="00732776" w:rsidRPr="00DE657B" w:rsidTr="00AE4332">
        <w:trPr>
          <w:trHeight w:val="566"/>
          <w:jc w:val="center"/>
        </w:trPr>
        <w:tc>
          <w:tcPr>
            <w:tcW w:w="4359" w:type="dxa"/>
            <w:vAlign w:val="center"/>
          </w:tcPr>
          <w:p w:rsidR="00732776" w:rsidRPr="007F3DF4" w:rsidRDefault="00732776" w:rsidP="007F3D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F3D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Предприятия и сооружения</w:t>
            </w:r>
          </w:p>
        </w:tc>
        <w:tc>
          <w:tcPr>
            <w:tcW w:w="3551" w:type="dxa"/>
            <w:vAlign w:val="center"/>
          </w:tcPr>
          <w:p w:rsidR="00732776" w:rsidRPr="007F3DF4" w:rsidRDefault="00732776" w:rsidP="007F3DF4">
            <w:pPr>
              <w:spacing w:after="0" w:line="240" w:lineRule="auto"/>
              <w:ind w:hanging="16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F3D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Размеры земельных участков на 1000 т твердых бытовых отходов в год, </w:t>
            </w:r>
            <w:proofErr w:type="gramStart"/>
            <w:r w:rsidRPr="007F3D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га</w:t>
            </w:r>
            <w:proofErr w:type="gramEnd"/>
          </w:p>
        </w:tc>
        <w:tc>
          <w:tcPr>
            <w:tcW w:w="2213" w:type="dxa"/>
            <w:vAlign w:val="center"/>
          </w:tcPr>
          <w:p w:rsidR="00732776" w:rsidRPr="007F3DF4" w:rsidRDefault="00732776" w:rsidP="007F3D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F3D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Размеры санитарно-защитных зон, </w:t>
            </w:r>
            <w:proofErr w:type="gramStart"/>
            <w:r w:rsidRPr="007F3D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</w:t>
            </w:r>
            <w:proofErr w:type="gramEnd"/>
          </w:p>
        </w:tc>
      </w:tr>
      <w:tr w:rsidR="00732776" w:rsidRPr="00DE657B" w:rsidTr="00AE4332">
        <w:trPr>
          <w:jc w:val="center"/>
        </w:trPr>
        <w:tc>
          <w:tcPr>
            <w:tcW w:w="4359" w:type="dxa"/>
            <w:tcBorders>
              <w:bottom w:val="nil"/>
            </w:tcBorders>
          </w:tcPr>
          <w:p w:rsidR="00732776" w:rsidRPr="007F3DF4" w:rsidRDefault="00732776" w:rsidP="007F3D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7F3DF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Мусоросжигательные и мусороперерабатывающие объекты мощностью, тыс. т в год:</w:t>
            </w:r>
          </w:p>
        </w:tc>
        <w:tc>
          <w:tcPr>
            <w:tcW w:w="3551" w:type="dxa"/>
            <w:tcBorders>
              <w:bottom w:val="nil"/>
            </w:tcBorders>
          </w:tcPr>
          <w:p w:rsidR="00732776" w:rsidRPr="007F3DF4" w:rsidRDefault="00732776" w:rsidP="007F3DF4">
            <w:pPr>
              <w:spacing w:after="0" w:line="240" w:lineRule="auto"/>
              <w:ind w:hanging="16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213" w:type="dxa"/>
            <w:tcBorders>
              <w:bottom w:val="nil"/>
            </w:tcBorders>
          </w:tcPr>
          <w:p w:rsidR="00732776" w:rsidRPr="007F3DF4" w:rsidRDefault="00732776" w:rsidP="007F3D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732776" w:rsidRPr="00DE657B" w:rsidTr="00AE4332">
        <w:trPr>
          <w:trHeight w:val="227"/>
          <w:jc w:val="center"/>
        </w:trPr>
        <w:tc>
          <w:tcPr>
            <w:tcW w:w="4359" w:type="dxa"/>
            <w:tcBorders>
              <w:top w:val="nil"/>
              <w:bottom w:val="nil"/>
            </w:tcBorders>
          </w:tcPr>
          <w:p w:rsidR="00732776" w:rsidRPr="007F3DF4" w:rsidRDefault="00732776" w:rsidP="007F3D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7F3DF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до 40</w:t>
            </w:r>
          </w:p>
        </w:tc>
        <w:tc>
          <w:tcPr>
            <w:tcW w:w="3551" w:type="dxa"/>
            <w:tcBorders>
              <w:top w:val="nil"/>
              <w:bottom w:val="nil"/>
            </w:tcBorders>
          </w:tcPr>
          <w:p w:rsidR="00732776" w:rsidRPr="007F3DF4" w:rsidRDefault="00732776" w:rsidP="007F3DF4">
            <w:pPr>
              <w:spacing w:after="0" w:line="240" w:lineRule="auto"/>
              <w:ind w:hanging="16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7F3DF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0,05</w:t>
            </w:r>
          </w:p>
        </w:tc>
        <w:tc>
          <w:tcPr>
            <w:tcW w:w="2213" w:type="dxa"/>
            <w:tcBorders>
              <w:top w:val="nil"/>
              <w:bottom w:val="nil"/>
            </w:tcBorders>
          </w:tcPr>
          <w:p w:rsidR="00732776" w:rsidRPr="007F3DF4" w:rsidRDefault="00732776" w:rsidP="007F3D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7F3DF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500</w:t>
            </w:r>
          </w:p>
        </w:tc>
      </w:tr>
      <w:tr w:rsidR="00732776" w:rsidRPr="00DE657B" w:rsidTr="00AE4332">
        <w:trPr>
          <w:trHeight w:val="227"/>
          <w:jc w:val="center"/>
        </w:trPr>
        <w:tc>
          <w:tcPr>
            <w:tcW w:w="4359" w:type="dxa"/>
            <w:tcBorders>
              <w:top w:val="nil"/>
            </w:tcBorders>
          </w:tcPr>
          <w:p w:rsidR="00732776" w:rsidRPr="007F3DF4" w:rsidRDefault="00732776" w:rsidP="007F3D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7F3DF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свыше 40</w:t>
            </w:r>
          </w:p>
        </w:tc>
        <w:tc>
          <w:tcPr>
            <w:tcW w:w="3551" w:type="dxa"/>
            <w:tcBorders>
              <w:top w:val="nil"/>
            </w:tcBorders>
          </w:tcPr>
          <w:p w:rsidR="00732776" w:rsidRPr="007F3DF4" w:rsidRDefault="00732776" w:rsidP="007F3DF4">
            <w:pPr>
              <w:spacing w:after="0" w:line="240" w:lineRule="auto"/>
              <w:ind w:hanging="16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7F3DF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0,05</w:t>
            </w:r>
          </w:p>
        </w:tc>
        <w:tc>
          <w:tcPr>
            <w:tcW w:w="2213" w:type="dxa"/>
            <w:tcBorders>
              <w:top w:val="nil"/>
            </w:tcBorders>
          </w:tcPr>
          <w:p w:rsidR="00732776" w:rsidRPr="007F3DF4" w:rsidRDefault="00732776" w:rsidP="007F3D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7F3DF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1000</w:t>
            </w:r>
          </w:p>
        </w:tc>
      </w:tr>
      <w:tr w:rsidR="00732776" w:rsidRPr="00DE657B" w:rsidTr="00AE4332">
        <w:trPr>
          <w:trHeight w:val="227"/>
          <w:jc w:val="center"/>
        </w:trPr>
        <w:tc>
          <w:tcPr>
            <w:tcW w:w="4359" w:type="dxa"/>
          </w:tcPr>
          <w:p w:rsidR="00732776" w:rsidRPr="007F3DF4" w:rsidRDefault="00732776" w:rsidP="007F3D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7F3DF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Полигоны</w:t>
            </w:r>
            <w:r w:rsidRPr="007F3DF4">
              <w:rPr>
                <w:rFonts w:ascii="Times New Roman" w:eastAsia="Calibri" w:hAnsi="Times New Roman" w:cs="Times New Roman"/>
                <w:bCs/>
                <w:sz w:val="24"/>
                <w:szCs w:val="24"/>
                <w:vertAlign w:val="superscript"/>
                <w:lang w:eastAsia="en-US"/>
              </w:rPr>
              <w:t xml:space="preserve"> </w:t>
            </w:r>
            <w:r w:rsidRPr="007F3DF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*</w:t>
            </w:r>
          </w:p>
        </w:tc>
        <w:tc>
          <w:tcPr>
            <w:tcW w:w="3551" w:type="dxa"/>
            <w:vAlign w:val="center"/>
          </w:tcPr>
          <w:p w:rsidR="00732776" w:rsidRPr="007F3DF4" w:rsidRDefault="00732776" w:rsidP="007F3DF4">
            <w:pPr>
              <w:spacing w:after="0" w:line="240" w:lineRule="auto"/>
              <w:ind w:hanging="16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7F3DF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0,02 - 0,05</w:t>
            </w:r>
          </w:p>
        </w:tc>
        <w:tc>
          <w:tcPr>
            <w:tcW w:w="2213" w:type="dxa"/>
            <w:vAlign w:val="center"/>
          </w:tcPr>
          <w:p w:rsidR="00732776" w:rsidRPr="007F3DF4" w:rsidRDefault="00732776" w:rsidP="007F3D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7F3DF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500</w:t>
            </w:r>
          </w:p>
        </w:tc>
      </w:tr>
      <w:tr w:rsidR="00732776" w:rsidRPr="00DE657B" w:rsidTr="00AE4332">
        <w:trPr>
          <w:trHeight w:val="227"/>
          <w:jc w:val="center"/>
        </w:trPr>
        <w:tc>
          <w:tcPr>
            <w:tcW w:w="4359" w:type="dxa"/>
          </w:tcPr>
          <w:p w:rsidR="00732776" w:rsidRPr="007F3DF4" w:rsidRDefault="00732776" w:rsidP="007F3D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7F3DF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Участки компостирования</w:t>
            </w:r>
          </w:p>
        </w:tc>
        <w:tc>
          <w:tcPr>
            <w:tcW w:w="3551" w:type="dxa"/>
            <w:vAlign w:val="center"/>
          </w:tcPr>
          <w:p w:rsidR="00732776" w:rsidRPr="007F3DF4" w:rsidRDefault="00732776" w:rsidP="007F3DF4">
            <w:pPr>
              <w:spacing w:after="0" w:line="240" w:lineRule="auto"/>
              <w:ind w:hanging="16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7F3DF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0,5 - 1,0</w:t>
            </w:r>
          </w:p>
        </w:tc>
        <w:tc>
          <w:tcPr>
            <w:tcW w:w="2213" w:type="dxa"/>
            <w:vAlign w:val="center"/>
          </w:tcPr>
          <w:p w:rsidR="00732776" w:rsidRPr="007F3DF4" w:rsidRDefault="00732776" w:rsidP="007F3D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7F3DF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500</w:t>
            </w:r>
          </w:p>
        </w:tc>
      </w:tr>
      <w:tr w:rsidR="00732776" w:rsidRPr="00DE657B" w:rsidTr="00AE4332">
        <w:trPr>
          <w:trHeight w:val="227"/>
          <w:jc w:val="center"/>
        </w:trPr>
        <w:tc>
          <w:tcPr>
            <w:tcW w:w="4359" w:type="dxa"/>
          </w:tcPr>
          <w:p w:rsidR="00732776" w:rsidRPr="007F3DF4" w:rsidRDefault="00732776" w:rsidP="007F3D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7F3DF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Поля ассенизации</w:t>
            </w:r>
          </w:p>
        </w:tc>
        <w:tc>
          <w:tcPr>
            <w:tcW w:w="3551" w:type="dxa"/>
            <w:vAlign w:val="center"/>
          </w:tcPr>
          <w:p w:rsidR="00732776" w:rsidRPr="007F3DF4" w:rsidRDefault="00732776" w:rsidP="007F3DF4">
            <w:pPr>
              <w:spacing w:after="0" w:line="240" w:lineRule="auto"/>
              <w:ind w:hanging="16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7F3DF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2 - 4</w:t>
            </w:r>
          </w:p>
        </w:tc>
        <w:tc>
          <w:tcPr>
            <w:tcW w:w="2213" w:type="dxa"/>
            <w:vAlign w:val="center"/>
          </w:tcPr>
          <w:p w:rsidR="00732776" w:rsidRPr="007F3DF4" w:rsidRDefault="00732776" w:rsidP="007F3D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7F3DF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1000</w:t>
            </w:r>
          </w:p>
        </w:tc>
      </w:tr>
      <w:tr w:rsidR="00732776" w:rsidRPr="00DE657B" w:rsidTr="00AE4332">
        <w:trPr>
          <w:trHeight w:val="227"/>
          <w:jc w:val="center"/>
        </w:trPr>
        <w:tc>
          <w:tcPr>
            <w:tcW w:w="4359" w:type="dxa"/>
          </w:tcPr>
          <w:p w:rsidR="00732776" w:rsidRPr="007F3DF4" w:rsidRDefault="00732776" w:rsidP="007F3D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7F3DF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Сливные станции</w:t>
            </w:r>
          </w:p>
        </w:tc>
        <w:tc>
          <w:tcPr>
            <w:tcW w:w="3551" w:type="dxa"/>
            <w:vAlign w:val="center"/>
          </w:tcPr>
          <w:p w:rsidR="00732776" w:rsidRPr="007F3DF4" w:rsidRDefault="00732776" w:rsidP="007F3DF4">
            <w:pPr>
              <w:spacing w:after="0" w:line="240" w:lineRule="auto"/>
              <w:ind w:hanging="16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7F3DF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0,2</w:t>
            </w:r>
          </w:p>
        </w:tc>
        <w:tc>
          <w:tcPr>
            <w:tcW w:w="2213" w:type="dxa"/>
            <w:vAlign w:val="center"/>
          </w:tcPr>
          <w:p w:rsidR="00732776" w:rsidRPr="007F3DF4" w:rsidRDefault="00732776" w:rsidP="007F3D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7F3DF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500</w:t>
            </w:r>
          </w:p>
        </w:tc>
      </w:tr>
      <w:tr w:rsidR="00732776" w:rsidRPr="00DE657B" w:rsidTr="00AE4332">
        <w:trPr>
          <w:trHeight w:val="227"/>
          <w:jc w:val="center"/>
        </w:trPr>
        <w:tc>
          <w:tcPr>
            <w:tcW w:w="4359" w:type="dxa"/>
          </w:tcPr>
          <w:p w:rsidR="00732776" w:rsidRPr="007F3DF4" w:rsidRDefault="00732776" w:rsidP="007F3D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7F3DF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Мусороперегрузочные станции</w:t>
            </w:r>
          </w:p>
        </w:tc>
        <w:tc>
          <w:tcPr>
            <w:tcW w:w="3551" w:type="dxa"/>
            <w:vAlign w:val="center"/>
          </w:tcPr>
          <w:p w:rsidR="00732776" w:rsidRPr="007F3DF4" w:rsidRDefault="00732776" w:rsidP="007F3DF4">
            <w:pPr>
              <w:spacing w:after="0" w:line="240" w:lineRule="auto"/>
              <w:ind w:hanging="16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7F3DF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0,04</w:t>
            </w:r>
          </w:p>
        </w:tc>
        <w:tc>
          <w:tcPr>
            <w:tcW w:w="2213" w:type="dxa"/>
            <w:vAlign w:val="center"/>
          </w:tcPr>
          <w:p w:rsidR="00732776" w:rsidRPr="007F3DF4" w:rsidRDefault="00732776" w:rsidP="007F3D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7F3DF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100</w:t>
            </w:r>
          </w:p>
        </w:tc>
      </w:tr>
      <w:tr w:rsidR="00732776" w:rsidRPr="00DE657B" w:rsidTr="00AE4332">
        <w:trPr>
          <w:jc w:val="center"/>
        </w:trPr>
        <w:tc>
          <w:tcPr>
            <w:tcW w:w="4359" w:type="dxa"/>
          </w:tcPr>
          <w:p w:rsidR="00732776" w:rsidRPr="007F3DF4" w:rsidRDefault="00732776" w:rsidP="007F3D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7F3DF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Поля складирования и захоронения обезвреженных осадков (по сухому веществу)</w:t>
            </w:r>
          </w:p>
        </w:tc>
        <w:tc>
          <w:tcPr>
            <w:tcW w:w="3551" w:type="dxa"/>
            <w:vAlign w:val="center"/>
          </w:tcPr>
          <w:p w:rsidR="00732776" w:rsidRPr="007F3DF4" w:rsidRDefault="00732776" w:rsidP="007F3DF4">
            <w:pPr>
              <w:spacing w:after="0" w:line="240" w:lineRule="auto"/>
              <w:ind w:hanging="16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7F3DF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0,3</w:t>
            </w:r>
          </w:p>
        </w:tc>
        <w:tc>
          <w:tcPr>
            <w:tcW w:w="2213" w:type="dxa"/>
            <w:vAlign w:val="center"/>
          </w:tcPr>
          <w:p w:rsidR="00732776" w:rsidRPr="007F3DF4" w:rsidRDefault="00732776" w:rsidP="007F3D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7F3DF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100</w:t>
            </w:r>
          </w:p>
        </w:tc>
      </w:tr>
    </w:tbl>
    <w:p w:rsidR="00732776" w:rsidRDefault="00732776" w:rsidP="007F3DF4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7F3DF4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* Кроме полигонов по обезвреживанию и захоронению токсичных промышленных отходов, размещение которых следует принимать в соответствии с требованиями раздела «Зоны специального назначения» </w:t>
      </w:r>
    </w:p>
    <w:p w:rsidR="007F3DF4" w:rsidRPr="007F3DF4" w:rsidRDefault="007F3DF4" w:rsidP="007F3DF4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</w:p>
    <w:p w:rsidR="00732776" w:rsidRDefault="00732776" w:rsidP="007F3DF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7"/>
          <w:szCs w:val="27"/>
          <w:lang w:eastAsia="en-US"/>
        </w:rPr>
      </w:pPr>
      <w:r w:rsidRPr="007F3DF4">
        <w:rPr>
          <w:rFonts w:ascii="Times New Roman" w:eastAsia="Calibri" w:hAnsi="Times New Roman" w:cs="Times New Roman"/>
          <w:b/>
          <w:bCs/>
          <w:sz w:val="27"/>
          <w:szCs w:val="27"/>
          <w:lang w:eastAsia="en-US"/>
        </w:rPr>
        <w:t xml:space="preserve">7. Расчетные показатели обеспеченности и интенсивности </w:t>
      </w:r>
      <w:proofErr w:type="gramStart"/>
      <w:r w:rsidRPr="007F3DF4">
        <w:rPr>
          <w:rFonts w:ascii="Times New Roman" w:eastAsia="Calibri" w:hAnsi="Times New Roman" w:cs="Times New Roman"/>
          <w:b/>
          <w:bCs/>
          <w:sz w:val="27"/>
          <w:szCs w:val="27"/>
          <w:lang w:eastAsia="en-US"/>
        </w:rPr>
        <w:t>использования территорий зон специального назначения</w:t>
      </w:r>
      <w:proofErr w:type="gramEnd"/>
    </w:p>
    <w:p w:rsidR="007F3DF4" w:rsidRPr="007F3DF4" w:rsidRDefault="007F3DF4" w:rsidP="007F3DF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7"/>
          <w:szCs w:val="27"/>
          <w:lang w:eastAsia="en-US"/>
        </w:rPr>
      </w:pPr>
    </w:p>
    <w:p w:rsidR="00732776" w:rsidRPr="007F3DF4" w:rsidRDefault="00732776" w:rsidP="007F3DF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F3DF4">
        <w:rPr>
          <w:rFonts w:ascii="Times New Roman" w:hAnsi="Times New Roman" w:cs="Times New Roman"/>
          <w:b/>
          <w:sz w:val="27"/>
          <w:szCs w:val="27"/>
        </w:rPr>
        <w:t>7.1.</w:t>
      </w:r>
      <w:r w:rsidRPr="007F3DF4">
        <w:rPr>
          <w:rFonts w:ascii="Times New Roman" w:hAnsi="Times New Roman" w:cs="Times New Roman"/>
          <w:sz w:val="27"/>
          <w:szCs w:val="27"/>
        </w:rPr>
        <w:t xml:space="preserve"> </w:t>
      </w:r>
      <w:r w:rsidRPr="007F3DF4">
        <w:rPr>
          <w:rFonts w:ascii="Times New Roman" w:hAnsi="Times New Roman" w:cs="Times New Roman"/>
          <w:b/>
          <w:sz w:val="27"/>
          <w:szCs w:val="27"/>
        </w:rPr>
        <w:t>Расстояния от объектов культурного наследия</w:t>
      </w:r>
      <w:r w:rsidRPr="007F3DF4">
        <w:rPr>
          <w:rFonts w:ascii="Times New Roman" w:hAnsi="Times New Roman" w:cs="Times New Roman"/>
          <w:sz w:val="27"/>
          <w:szCs w:val="27"/>
        </w:rPr>
        <w:t xml:space="preserve"> до транспортных и инженерных коммуникаций следует принимать, </w:t>
      </w:r>
      <w:proofErr w:type="gramStart"/>
      <w:r w:rsidRPr="007F3DF4">
        <w:rPr>
          <w:rFonts w:ascii="Times New Roman" w:hAnsi="Times New Roman" w:cs="Times New Roman"/>
          <w:sz w:val="27"/>
          <w:szCs w:val="27"/>
        </w:rPr>
        <w:t>м</w:t>
      </w:r>
      <w:proofErr w:type="gramEnd"/>
      <w:r w:rsidRPr="007F3DF4">
        <w:rPr>
          <w:rFonts w:ascii="Times New Roman" w:hAnsi="Times New Roman" w:cs="Times New Roman"/>
          <w:sz w:val="27"/>
          <w:szCs w:val="27"/>
        </w:rPr>
        <w:t>, не менее:</w:t>
      </w:r>
    </w:p>
    <w:p w:rsidR="00732776" w:rsidRPr="007F3DF4" w:rsidRDefault="00732776" w:rsidP="007F3DF4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F3DF4">
        <w:rPr>
          <w:rFonts w:ascii="Times New Roman" w:hAnsi="Times New Roman" w:cs="Times New Roman"/>
          <w:sz w:val="27"/>
          <w:szCs w:val="27"/>
        </w:rPr>
        <w:t>- до проезжих частей магистралей скоростного и непрерывного движения:</w:t>
      </w:r>
    </w:p>
    <w:p w:rsidR="00732776" w:rsidRPr="007F3DF4" w:rsidRDefault="00732776" w:rsidP="007F3DF4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F3DF4">
        <w:rPr>
          <w:rFonts w:ascii="Times New Roman" w:hAnsi="Times New Roman" w:cs="Times New Roman"/>
          <w:sz w:val="27"/>
          <w:szCs w:val="27"/>
        </w:rPr>
        <w:t xml:space="preserve">- в условиях сложного рельефа – 100; </w:t>
      </w:r>
    </w:p>
    <w:p w:rsidR="00732776" w:rsidRPr="007F3DF4" w:rsidRDefault="00732776" w:rsidP="007F3DF4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F3DF4">
        <w:rPr>
          <w:rFonts w:ascii="Times New Roman" w:hAnsi="Times New Roman" w:cs="Times New Roman"/>
          <w:sz w:val="27"/>
          <w:szCs w:val="27"/>
        </w:rPr>
        <w:t>- на плоском рельефе – 50;</w:t>
      </w:r>
    </w:p>
    <w:p w:rsidR="00732776" w:rsidRPr="007F3DF4" w:rsidRDefault="00732776" w:rsidP="007F3DF4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F3DF4">
        <w:rPr>
          <w:rFonts w:ascii="Times New Roman" w:hAnsi="Times New Roman" w:cs="Times New Roman"/>
          <w:sz w:val="27"/>
          <w:szCs w:val="27"/>
        </w:rPr>
        <w:t>- до сетей водопровода, канализации и теплоснабжения (кроме разводящих) – 15;</w:t>
      </w:r>
    </w:p>
    <w:p w:rsidR="00732776" w:rsidRPr="007F3DF4" w:rsidRDefault="00732776" w:rsidP="007F3DF4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F3DF4">
        <w:rPr>
          <w:rFonts w:ascii="Times New Roman" w:hAnsi="Times New Roman" w:cs="Times New Roman"/>
          <w:sz w:val="27"/>
          <w:szCs w:val="27"/>
        </w:rPr>
        <w:t xml:space="preserve">- до других подземных инженерных сетей – 5. </w:t>
      </w:r>
    </w:p>
    <w:p w:rsidR="00732776" w:rsidRPr="007F3DF4" w:rsidRDefault="00732776" w:rsidP="007F3DF4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F3DF4">
        <w:rPr>
          <w:rFonts w:ascii="Times New Roman" w:hAnsi="Times New Roman" w:cs="Times New Roman"/>
          <w:sz w:val="27"/>
          <w:szCs w:val="27"/>
        </w:rPr>
        <w:t xml:space="preserve">В условиях реконструкции указанные расстояния до инженерных сетей допускается сокращать, но принимать, </w:t>
      </w:r>
      <w:proofErr w:type="gramStart"/>
      <w:r w:rsidRPr="007F3DF4">
        <w:rPr>
          <w:rFonts w:ascii="Times New Roman" w:hAnsi="Times New Roman" w:cs="Times New Roman"/>
          <w:sz w:val="27"/>
          <w:szCs w:val="27"/>
        </w:rPr>
        <w:t>м</w:t>
      </w:r>
      <w:proofErr w:type="gramEnd"/>
      <w:r w:rsidRPr="007F3DF4">
        <w:rPr>
          <w:rFonts w:ascii="Times New Roman" w:hAnsi="Times New Roman" w:cs="Times New Roman"/>
          <w:sz w:val="27"/>
          <w:szCs w:val="27"/>
        </w:rPr>
        <w:t>, не менее:</w:t>
      </w:r>
    </w:p>
    <w:p w:rsidR="00732776" w:rsidRPr="007F3DF4" w:rsidRDefault="00732776" w:rsidP="007F3DF4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F3DF4">
        <w:rPr>
          <w:rFonts w:ascii="Times New Roman" w:hAnsi="Times New Roman" w:cs="Times New Roman"/>
          <w:sz w:val="27"/>
          <w:szCs w:val="27"/>
        </w:rPr>
        <w:t xml:space="preserve">- до </w:t>
      </w:r>
      <w:proofErr w:type="spellStart"/>
      <w:r w:rsidRPr="007F3DF4">
        <w:rPr>
          <w:rFonts w:ascii="Times New Roman" w:hAnsi="Times New Roman" w:cs="Times New Roman"/>
          <w:sz w:val="27"/>
          <w:szCs w:val="27"/>
        </w:rPr>
        <w:t>водонесущих</w:t>
      </w:r>
      <w:proofErr w:type="spellEnd"/>
      <w:r w:rsidRPr="007F3DF4">
        <w:rPr>
          <w:rFonts w:ascii="Times New Roman" w:hAnsi="Times New Roman" w:cs="Times New Roman"/>
          <w:sz w:val="27"/>
          <w:szCs w:val="27"/>
        </w:rPr>
        <w:t xml:space="preserve"> сетей – 5;</w:t>
      </w:r>
    </w:p>
    <w:p w:rsidR="00732776" w:rsidRPr="007F3DF4" w:rsidRDefault="00732776" w:rsidP="007F3DF4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F3DF4">
        <w:rPr>
          <w:rFonts w:ascii="Times New Roman" w:hAnsi="Times New Roman" w:cs="Times New Roman"/>
          <w:sz w:val="27"/>
          <w:szCs w:val="27"/>
        </w:rPr>
        <w:t xml:space="preserve">- </w:t>
      </w:r>
      <w:proofErr w:type="spellStart"/>
      <w:r w:rsidRPr="007F3DF4">
        <w:rPr>
          <w:rFonts w:ascii="Times New Roman" w:hAnsi="Times New Roman" w:cs="Times New Roman"/>
          <w:sz w:val="27"/>
          <w:szCs w:val="27"/>
        </w:rPr>
        <w:t>неводонесущих</w:t>
      </w:r>
      <w:proofErr w:type="spellEnd"/>
      <w:r w:rsidRPr="007F3DF4">
        <w:rPr>
          <w:rFonts w:ascii="Times New Roman" w:hAnsi="Times New Roman" w:cs="Times New Roman"/>
          <w:sz w:val="27"/>
          <w:szCs w:val="27"/>
        </w:rPr>
        <w:t xml:space="preserve"> – 2. </w:t>
      </w:r>
    </w:p>
    <w:p w:rsidR="00732776" w:rsidRPr="007F3DF4" w:rsidRDefault="00732776" w:rsidP="007F3DF4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F3DF4">
        <w:rPr>
          <w:rFonts w:ascii="Times New Roman" w:hAnsi="Times New Roman" w:cs="Times New Roman"/>
          <w:sz w:val="27"/>
          <w:szCs w:val="27"/>
        </w:rPr>
        <w:t>При этом необходимо обеспечивать проведение специальных технических мероприятий по сохранности объектов культурного наследия при производстве строительных работ.</w:t>
      </w:r>
    </w:p>
    <w:p w:rsidR="00732776" w:rsidRPr="007F3DF4" w:rsidRDefault="00732776" w:rsidP="007F3DF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F3DF4">
        <w:rPr>
          <w:rFonts w:ascii="Times New Roman" w:hAnsi="Times New Roman" w:cs="Times New Roman"/>
          <w:b/>
          <w:sz w:val="27"/>
          <w:szCs w:val="27"/>
        </w:rPr>
        <w:t xml:space="preserve">7.2. Кладбища </w:t>
      </w:r>
      <w:r w:rsidRPr="007F3DF4">
        <w:rPr>
          <w:rFonts w:ascii="Times New Roman" w:hAnsi="Times New Roman" w:cs="Times New Roman"/>
          <w:sz w:val="27"/>
          <w:szCs w:val="27"/>
        </w:rPr>
        <w:t xml:space="preserve">с погребением путем предания тела (останков) умершего </w:t>
      </w:r>
      <w:r w:rsidRPr="007F3DF4">
        <w:rPr>
          <w:rFonts w:ascii="Times New Roman" w:hAnsi="Times New Roman" w:cs="Times New Roman"/>
          <w:sz w:val="27"/>
          <w:szCs w:val="27"/>
        </w:rPr>
        <w:lastRenderedPageBreak/>
        <w:t>земле (захоронение в могилу, склеп) размещают на расстоянии:</w:t>
      </w:r>
    </w:p>
    <w:p w:rsidR="00732776" w:rsidRPr="007F3DF4" w:rsidRDefault="00732776" w:rsidP="007F3DF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F3DF4">
        <w:rPr>
          <w:rFonts w:ascii="Times New Roman" w:hAnsi="Times New Roman" w:cs="Times New Roman"/>
          <w:sz w:val="27"/>
          <w:szCs w:val="27"/>
        </w:rPr>
        <w:t xml:space="preserve">- от территории жилой застройки, ландшафтно-рекреационных зон, зон отдыха, территорий курортов, санаториев, домов отдыха, стационарных лечебно-профилактических учреждений, территорий садоводческих, дачных объединений или индивидуальных участков (ориентировочная санитарно-защитная зона в соответствии с </w:t>
      </w:r>
      <w:proofErr w:type="spellStart"/>
      <w:r w:rsidRPr="007F3DF4">
        <w:rPr>
          <w:rFonts w:ascii="Times New Roman" w:hAnsi="Times New Roman" w:cs="Times New Roman"/>
          <w:sz w:val="27"/>
          <w:szCs w:val="27"/>
        </w:rPr>
        <w:t>СанПиН</w:t>
      </w:r>
      <w:proofErr w:type="spellEnd"/>
      <w:r w:rsidRPr="007F3DF4">
        <w:rPr>
          <w:rFonts w:ascii="Times New Roman" w:hAnsi="Times New Roman" w:cs="Times New Roman"/>
          <w:sz w:val="27"/>
          <w:szCs w:val="27"/>
        </w:rPr>
        <w:t xml:space="preserve"> 2.2.1/2.1.1.1200-03),  не менее:</w:t>
      </w:r>
    </w:p>
    <w:p w:rsidR="00732776" w:rsidRPr="007F3DF4" w:rsidRDefault="00732776" w:rsidP="007F3DF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F3DF4">
        <w:rPr>
          <w:rFonts w:ascii="Times New Roman" w:hAnsi="Times New Roman" w:cs="Times New Roman"/>
          <w:sz w:val="27"/>
          <w:szCs w:val="27"/>
        </w:rPr>
        <w:t xml:space="preserve">- </w:t>
      </w:r>
      <w:smartTag w:uri="urn:schemas-microsoft-com:office:smarttags" w:element="metricconverter">
        <w:smartTagPr>
          <w:attr w:name="ProductID" w:val="500 м"/>
        </w:smartTagPr>
        <w:r w:rsidRPr="007F3DF4">
          <w:rPr>
            <w:rFonts w:ascii="Times New Roman" w:hAnsi="Times New Roman" w:cs="Times New Roman"/>
            <w:sz w:val="27"/>
            <w:szCs w:val="27"/>
          </w:rPr>
          <w:t>500 м</w:t>
        </w:r>
      </w:smartTag>
      <w:r w:rsidRPr="007F3DF4">
        <w:rPr>
          <w:rFonts w:ascii="Times New Roman" w:hAnsi="Times New Roman" w:cs="Times New Roman"/>
          <w:sz w:val="27"/>
          <w:szCs w:val="27"/>
        </w:rPr>
        <w:t xml:space="preserve"> – при площади кладбища от 20 до </w:t>
      </w:r>
      <w:smartTag w:uri="urn:schemas-microsoft-com:office:smarttags" w:element="metricconverter">
        <w:smartTagPr>
          <w:attr w:name="ProductID" w:val="40 га"/>
        </w:smartTagPr>
        <w:r w:rsidRPr="007F3DF4">
          <w:rPr>
            <w:rFonts w:ascii="Times New Roman" w:hAnsi="Times New Roman" w:cs="Times New Roman"/>
            <w:sz w:val="27"/>
            <w:szCs w:val="27"/>
          </w:rPr>
          <w:t>40 га</w:t>
        </w:r>
      </w:smartTag>
      <w:r w:rsidRPr="007F3DF4">
        <w:rPr>
          <w:rFonts w:ascii="Times New Roman" w:hAnsi="Times New Roman" w:cs="Times New Roman"/>
          <w:sz w:val="27"/>
          <w:szCs w:val="27"/>
        </w:rPr>
        <w:t xml:space="preserve"> (размещение кладбища размером территории более </w:t>
      </w:r>
      <w:smartTag w:uri="urn:schemas-microsoft-com:office:smarttags" w:element="metricconverter">
        <w:smartTagPr>
          <w:attr w:name="ProductID" w:val="40 га"/>
        </w:smartTagPr>
        <w:r w:rsidRPr="007F3DF4">
          <w:rPr>
            <w:rFonts w:ascii="Times New Roman" w:hAnsi="Times New Roman" w:cs="Times New Roman"/>
            <w:sz w:val="27"/>
            <w:szCs w:val="27"/>
          </w:rPr>
          <w:t>40 га</w:t>
        </w:r>
      </w:smartTag>
      <w:r w:rsidRPr="007F3DF4">
        <w:rPr>
          <w:rFonts w:ascii="Times New Roman" w:hAnsi="Times New Roman" w:cs="Times New Roman"/>
          <w:sz w:val="27"/>
          <w:szCs w:val="27"/>
        </w:rPr>
        <w:t xml:space="preserve"> не допускается);</w:t>
      </w:r>
    </w:p>
    <w:p w:rsidR="00732776" w:rsidRPr="007F3DF4" w:rsidRDefault="00732776" w:rsidP="007F3DF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F3DF4">
        <w:rPr>
          <w:rFonts w:ascii="Times New Roman" w:hAnsi="Times New Roman" w:cs="Times New Roman"/>
          <w:sz w:val="27"/>
          <w:szCs w:val="27"/>
        </w:rPr>
        <w:t xml:space="preserve">- </w:t>
      </w:r>
      <w:smartTag w:uri="urn:schemas-microsoft-com:office:smarttags" w:element="metricconverter">
        <w:smartTagPr>
          <w:attr w:name="ProductID" w:val="300 м"/>
        </w:smartTagPr>
        <w:r w:rsidRPr="007F3DF4">
          <w:rPr>
            <w:rFonts w:ascii="Times New Roman" w:hAnsi="Times New Roman" w:cs="Times New Roman"/>
            <w:sz w:val="27"/>
            <w:szCs w:val="27"/>
          </w:rPr>
          <w:t>300 м</w:t>
        </w:r>
      </w:smartTag>
      <w:r w:rsidRPr="007F3DF4">
        <w:rPr>
          <w:rFonts w:ascii="Times New Roman" w:hAnsi="Times New Roman" w:cs="Times New Roman"/>
          <w:sz w:val="27"/>
          <w:szCs w:val="27"/>
        </w:rPr>
        <w:t xml:space="preserve"> – при площади кладбища от 10 до </w:t>
      </w:r>
      <w:smartTag w:uri="urn:schemas-microsoft-com:office:smarttags" w:element="metricconverter">
        <w:smartTagPr>
          <w:attr w:name="ProductID" w:val="20 га"/>
        </w:smartTagPr>
        <w:r w:rsidRPr="007F3DF4">
          <w:rPr>
            <w:rFonts w:ascii="Times New Roman" w:hAnsi="Times New Roman" w:cs="Times New Roman"/>
            <w:sz w:val="27"/>
            <w:szCs w:val="27"/>
          </w:rPr>
          <w:t>20 га</w:t>
        </w:r>
      </w:smartTag>
      <w:r w:rsidRPr="007F3DF4">
        <w:rPr>
          <w:rFonts w:ascii="Times New Roman" w:hAnsi="Times New Roman" w:cs="Times New Roman"/>
          <w:sz w:val="27"/>
          <w:szCs w:val="27"/>
        </w:rPr>
        <w:t>;</w:t>
      </w:r>
    </w:p>
    <w:p w:rsidR="00732776" w:rsidRPr="007F3DF4" w:rsidRDefault="00732776" w:rsidP="007F3DF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F3DF4">
        <w:rPr>
          <w:rFonts w:ascii="Times New Roman" w:hAnsi="Times New Roman" w:cs="Times New Roman"/>
          <w:sz w:val="27"/>
          <w:szCs w:val="27"/>
        </w:rPr>
        <w:t xml:space="preserve">- </w:t>
      </w:r>
      <w:smartTag w:uri="urn:schemas-microsoft-com:office:smarttags" w:element="metricconverter">
        <w:smartTagPr>
          <w:attr w:name="ProductID" w:val="100 м"/>
        </w:smartTagPr>
        <w:r w:rsidRPr="007F3DF4">
          <w:rPr>
            <w:rFonts w:ascii="Times New Roman" w:hAnsi="Times New Roman" w:cs="Times New Roman"/>
            <w:sz w:val="27"/>
            <w:szCs w:val="27"/>
          </w:rPr>
          <w:t>100 м</w:t>
        </w:r>
      </w:smartTag>
      <w:r w:rsidRPr="007F3DF4">
        <w:rPr>
          <w:rFonts w:ascii="Times New Roman" w:hAnsi="Times New Roman" w:cs="Times New Roman"/>
          <w:sz w:val="27"/>
          <w:szCs w:val="27"/>
        </w:rPr>
        <w:t xml:space="preserve"> – при площади кладбища </w:t>
      </w:r>
      <w:smartTag w:uri="urn:schemas-microsoft-com:office:smarttags" w:element="metricconverter">
        <w:smartTagPr>
          <w:attr w:name="ProductID" w:val="10 га"/>
        </w:smartTagPr>
        <w:r w:rsidRPr="007F3DF4">
          <w:rPr>
            <w:rFonts w:ascii="Times New Roman" w:hAnsi="Times New Roman" w:cs="Times New Roman"/>
            <w:sz w:val="27"/>
            <w:szCs w:val="27"/>
          </w:rPr>
          <w:t>10 га</w:t>
        </w:r>
      </w:smartTag>
      <w:r w:rsidRPr="007F3DF4">
        <w:rPr>
          <w:rFonts w:ascii="Times New Roman" w:hAnsi="Times New Roman" w:cs="Times New Roman"/>
          <w:sz w:val="27"/>
          <w:szCs w:val="27"/>
        </w:rPr>
        <w:t xml:space="preserve"> и менее;</w:t>
      </w:r>
    </w:p>
    <w:p w:rsidR="00732776" w:rsidRPr="007F3DF4" w:rsidRDefault="00732776" w:rsidP="007F3DF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F3DF4">
        <w:rPr>
          <w:rFonts w:ascii="Times New Roman" w:hAnsi="Times New Roman" w:cs="Times New Roman"/>
          <w:sz w:val="27"/>
          <w:szCs w:val="27"/>
        </w:rPr>
        <w:t xml:space="preserve">- </w:t>
      </w:r>
      <w:smartTag w:uri="urn:schemas-microsoft-com:office:smarttags" w:element="metricconverter">
        <w:smartTagPr>
          <w:attr w:name="ProductID" w:val="50 м"/>
        </w:smartTagPr>
        <w:r w:rsidRPr="007F3DF4">
          <w:rPr>
            <w:rFonts w:ascii="Times New Roman" w:hAnsi="Times New Roman" w:cs="Times New Roman"/>
            <w:sz w:val="27"/>
            <w:szCs w:val="27"/>
          </w:rPr>
          <w:t>50 м</w:t>
        </w:r>
      </w:smartTag>
      <w:r w:rsidRPr="007F3DF4">
        <w:rPr>
          <w:rFonts w:ascii="Times New Roman" w:hAnsi="Times New Roman" w:cs="Times New Roman"/>
          <w:sz w:val="27"/>
          <w:szCs w:val="27"/>
        </w:rPr>
        <w:t xml:space="preserve"> – для сельских, закрытых кладбищ и мемориальных комплексов, кладбищ с погребением после кремации;</w:t>
      </w:r>
    </w:p>
    <w:p w:rsidR="00732776" w:rsidRPr="007F3DF4" w:rsidRDefault="00732776" w:rsidP="007F3DF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7F3DF4">
        <w:rPr>
          <w:rFonts w:ascii="Times New Roman" w:hAnsi="Times New Roman" w:cs="Times New Roman"/>
          <w:sz w:val="27"/>
          <w:szCs w:val="27"/>
        </w:rPr>
        <w:t xml:space="preserve">- от водозаборных сооружений централизованного источника водоснабжения населения не менее </w:t>
      </w:r>
      <w:smartTag w:uri="urn:schemas-microsoft-com:office:smarttags" w:element="metricconverter">
        <w:smartTagPr>
          <w:attr w:name="ProductID" w:val="1000 м"/>
        </w:smartTagPr>
        <w:r w:rsidRPr="007F3DF4">
          <w:rPr>
            <w:rFonts w:ascii="Times New Roman" w:hAnsi="Times New Roman" w:cs="Times New Roman"/>
            <w:sz w:val="27"/>
            <w:szCs w:val="27"/>
          </w:rPr>
          <w:t>1000 м</w:t>
        </w:r>
      </w:smartTag>
      <w:r w:rsidRPr="007F3DF4">
        <w:rPr>
          <w:rFonts w:ascii="Times New Roman" w:hAnsi="Times New Roman" w:cs="Times New Roman"/>
          <w:sz w:val="27"/>
          <w:szCs w:val="27"/>
        </w:rPr>
        <w:t xml:space="preserve"> с подтверждением достаточности расстояния расчетами поясов зон санитарной охраны </w:t>
      </w:r>
      <w:proofErr w:type="spellStart"/>
      <w:r w:rsidRPr="007F3DF4">
        <w:rPr>
          <w:rFonts w:ascii="Times New Roman" w:hAnsi="Times New Roman" w:cs="Times New Roman"/>
          <w:sz w:val="27"/>
          <w:szCs w:val="27"/>
        </w:rPr>
        <w:t>водоисточника</w:t>
      </w:r>
      <w:proofErr w:type="spellEnd"/>
      <w:r w:rsidRPr="007F3DF4">
        <w:rPr>
          <w:rFonts w:ascii="Times New Roman" w:hAnsi="Times New Roman" w:cs="Times New Roman"/>
          <w:sz w:val="27"/>
          <w:szCs w:val="27"/>
        </w:rPr>
        <w:t xml:space="preserve"> и времени фильтрации;</w:t>
      </w:r>
      <w:proofErr w:type="gramEnd"/>
    </w:p>
    <w:p w:rsidR="00732776" w:rsidRDefault="00732776" w:rsidP="007F3DF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F3DF4">
        <w:rPr>
          <w:rFonts w:ascii="Times New Roman" w:hAnsi="Times New Roman" w:cs="Times New Roman"/>
          <w:sz w:val="27"/>
          <w:szCs w:val="27"/>
        </w:rPr>
        <w:t>- в сельских населенных пунктах, в которых используются колодцы, каптажи, родники и другие природные источники водоснабжения, при размещении кладбищ выше по потоку грунтовых вод, санитарно-защитная зона между кладбищем и населенным пунктом обеспечивается в соответствии с результатами расчетов очистки грунтовых вод и данными лабораторных исследований.</w:t>
      </w:r>
    </w:p>
    <w:p w:rsidR="007F3DF4" w:rsidRPr="007F3DF4" w:rsidRDefault="007F3DF4" w:rsidP="007F3DF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732776" w:rsidRPr="007F3DF4" w:rsidRDefault="00732776" w:rsidP="007F3DF4">
      <w:pPr>
        <w:pStyle w:val="ab"/>
        <w:spacing w:after="0"/>
        <w:ind w:firstLine="567"/>
        <w:jc w:val="both"/>
        <w:rPr>
          <w:rFonts w:ascii="Times New Roman" w:hAnsi="Times New Roman" w:cs="Times New Roman"/>
          <w:b/>
          <w:sz w:val="27"/>
          <w:szCs w:val="27"/>
        </w:rPr>
      </w:pPr>
      <w:r w:rsidRPr="007F3DF4">
        <w:rPr>
          <w:rFonts w:ascii="Times New Roman" w:hAnsi="Times New Roman" w:cs="Times New Roman"/>
          <w:b/>
          <w:sz w:val="27"/>
          <w:szCs w:val="27"/>
        </w:rPr>
        <w:t xml:space="preserve">7.3. Требования по совершенствованию системы безопасности жилых домов и объектов с массовым пребыванием граждан на территории поселения </w:t>
      </w:r>
    </w:p>
    <w:p w:rsidR="00732776" w:rsidRPr="007F3DF4" w:rsidRDefault="00732776" w:rsidP="007F3DF4">
      <w:pPr>
        <w:pStyle w:val="ab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7F3DF4">
        <w:rPr>
          <w:rFonts w:ascii="Times New Roman" w:hAnsi="Times New Roman" w:cs="Times New Roman"/>
          <w:sz w:val="27"/>
          <w:szCs w:val="27"/>
        </w:rPr>
        <w:t>При разработке документации на строительство  многоквартирных жилых домов и объектов с массовым пребыванием граждан необходимо учитывать технические требования к оборудованию видеонаблюдения, размещение систем видеонаблюдения, экстренной связи, помещений для оказания медицинской помощи и пунктов охраны общественного порядка.</w:t>
      </w:r>
      <w:proofErr w:type="gramEnd"/>
    </w:p>
    <w:p w:rsidR="00732776" w:rsidRPr="007F3DF4" w:rsidRDefault="00732776" w:rsidP="007F3DF4">
      <w:pPr>
        <w:pStyle w:val="ConsPlusNormal"/>
        <w:jc w:val="center"/>
        <w:outlineLvl w:val="1"/>
        <w:rPr>
          <w:rFonts w:ascii="Times New Roman" w:hAnsi="Times New Roman" w:cs="Times New Roman"/>
          <w:sz w:val="27"/>
          <w:szCs w:val="27"/>
        </w:rPr>
      </w:pPr>
      <w:r w:rsidRPr="007F3DF4">
        <w:rPr>
          <w:rFonts w:ascii="Times New Roman" w:hAnsi="Times New Roman" w:cs="Times New Roman"/>
          <w:sz w:val="27"/>
          <w:szCs w:val="27"/>
        </w:rPr>
        <w:t>ПРАВИЛА И ОБЛАСТЬ ПРИМЕНЕНИЯ РАСЧЕТНЫХ ПОКАЗАТЕЛЕЙ.</w:t>
      </w:r>
    </w:p>
    <w:p w:rsidR="00732776" w:rsidRPr="007F3DF4" w:rsidRDefault="00732776" w:rsidP="007F3DF4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7F3DF4">
        <w:rPr>
          <w:rFonts w:ascii="Times New Roman" w:hAnsi="Times New Roman" w:cs="Times New Roman"/>
          <w:sz w:val="27"/>
          <w:szCs w:val="27"/>
        </w:rPr>
        <w:t>Нормативы градостроительного проектирования муниципального образования Чистюньский сельсовет Топчихинского района Алтайского края применяются при подготовке, согласовании документов территориального планирования и документации по планировке территорий  поселения, а также для принятия решений в области градостроительной деятельности органами местного самоуправления.</w:t>
      </w:r>
      <w:proofErr w:type="gramEnd"/>
    </w:p>
    <w:p w:rsidR="00732776" w:rsidRPr="007F3DF4" w:rsidRDefault="00732776" w:rsidP="007F3DF4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F3DF4">
        <w:rPr>
          <w:rFonts w:ascii="Times New Roman" w:hAnsi="Times New Roman" w:cs="Times New Roman"/>
          <w:sz w:val="27"/>
          <w:szCs w:val="27"/>
        </w:rPr>
        <w:t>Нормативы обязательны для всех субъектов градостроительной деятельности, осуществляющих свою деятельность на территории поселения, независимо от их организационно-правовой формы.</w:t>
      </w:r>
    </w:p>
    <w:p w:rsidR="00732776" w:rsidRPr="007F3DF4" w:rsidRDefault="00732776" w:rsidP="007F3D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7F3DF4">
        <w:rPr>
          <w:rFonts w:ascii="Times New Roman" w:hAnsi="Times New Roman" w:cs="Times New Roman"/>
          <w:sz w:val="27"/>
          <w:szCs w:val="27"/>
        </w:rPr>
        <w:t>Требования настоящего документа с момента его ввода в действие предъявляются к вновь разрабатываемой градостроительной и проектной документации, а также к иным видам деятельности, приводящим к изменению сложившегося состояния территории, недвижимости и среды проживания.</w:t>
      </w:r>
    </w:p>
    <w:p w:rsidR="00732776" w:rsidRPr="007F3DF4" w:rsidRDefault="00732776" w:rsidP="007F3D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7F3DF4">
        <w:rPr>
          <w:rFonts w:ascii="Times New Roman" w:hAnsi="Times New Roman" w:cs="Times New Roman"/>
          <w:sz w:val="27"/>
          <w:szCs w:val="27"/>
        </w:rPr>
        <w:lastRenderedPageBreak/>
        <w:t>Местные нормативы градостроительного проектирования поселения содержат минимальные расчетные показатели обеспечения благоприятных условий жизнедеятельности человека (в том числе объектами социального и коммунально-бытового назначения, доступности таких объектов для населения (включая инвалидов), объектами инженерно-транспортной инфраструктуры, благоустройства территории), предупреждения и устранения негативного воздействия факторов среды обитания на население, безопасности функционирования формируемой среды, а также устойчивости в чрезвычайных ситуациях.</w:t>
      </w:r>
      <w:proofErr w:type="gramEnd"/>
    </w:p>
    <w:p w:rsidR="00732776" w:rsidRPr="007F3DF4" w:rsidRDefault="00732776" w:rsidP="007F3DF4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F3DF4">
        <w:rPr>
          <w:rFonts w:ascii="Times New Roman" w:hAnsi="Times New Roman" w:cs="Times New Roman"/>
          <w:sz w:val="27"/>
          <w:szCs w:val="27"/>
        </w:rPr>
        <w:t>Расчетные показатели, понятия, карты и другие данные, утвержденные в районных нормативах градостроительного проектирования, так же могут применяться при подготовке, согласовании документов территориального планирования и документации по планировке территорий  поселения, а также для принятия решений в области градостроительной деятельности органами местного самоуправления.</w:t>
      </w:r>
    </w:p>
    <w:p w:rsidR="00732776" w:rsidRPr="007F3DF4" w:rsidRDefault="00732776" w:rsidP="007F3DF4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732776" w:rsidRPr="007F3DF4" w:rsidRDefault="00732776" w:rsidP="00732776">
      <w:pPr>
        <w:pStyle w:val="6"/>
        <w:ind w:firstLine="567"/>
        <w:jc w:val="both"/>
        <w:rPr>
          <w:sz w:val="27"/>
          <w:szCs w:val="27"/>
        </w:rPr>
      </w:pPr>
      <w:r w:rsidRPr="007F3DF4">
        <w:rPr>
          <w:sz w:val="27"/>
          <w:szCs w:val="27"/>
        </w:rPr>
        <w:t>Приложение</w:t>
      </w:r>
      <w:proofErr w:type="gramStart"/>
      <w:r w:rsidRPr="007F3DF4">
        <w:rPr>
          <w:sz w:val="27"/>
          <w:szCs w:val="27"/>
        </w:rPr>
        <w:t xml:space="preserve"> А</w:t>
      </w:r>
      <w:proofErr w:type="gramEnd"/>
    </w:p>
    <w:p w:rsidR="00732776" w:rsidRPr="00E3168B" w:rsidRDefault="00732776" w:rsidP="00732776">
      <w:pPr>
        <w:pStyle w:val="6"/>
        <w:spacing w:before="0" w:after="0"/>
        <w:ind w:firstLine="567"/>
        <w:jc w:val="both"/>
        <w:rPr>
          <w:b w:val="0"/>
        </w:rPr>
      </w:pPr>
      <w:proofErr w:type="gramStart"/>
      <w:r w:rsidRPr="00E3168B">
        <w:rPr>
          <w:b w:val="0"/>
        </w:rPr>
        <w:t>Справочное</w:t>
      </w:r>
      <w:proofErr w:type="gramEnd"/>
    </w:p>
    <w:p w:rsidR="00732776" w:rsidRPr="007F3DF4" w:rsidRDefault="00732776" w:rsidP="00732776">
      <w:pPr>
        <w:pStyle w:val="7"/>
        <w:spacing w:before="0" w:after="0"/>
        <w:ind w:firstLine="567"/>
        <w:jc w:val="center"/>
        <w:rPr>
          <w:sz w:val="27"/>
          <w:szCs w:val="27"/>
        </w:rPr>
      </w:pPr>
      <w:r w:rsidRPr="007F3DF4">
        <w:rPr>
          <w:sz w:val="27"/>
          <w:szCs w:val="27"/>
        </w:rPr>
        <w:t>ОСНОВНЫЕ ПОНЯТИЯ</w:t>
      </w:r>
    </w:p>
    <w:p w:rsidR="00732776" w:rsidRPr="007F3DF4" w:rsidRDefault="00732776" w:rsidP="00732776">
      <w:pPr>
        <w:pStyle w:val="a4"/>
        <w:ind w:firstLine="567"/>
        <w:rPr>
          <w:sz w:val="27"/>
          <w:szCs w:val="27"/>
        </w:rPr>
      </w:pPr>
      <w:r w:rsidRPr="007F3DF4">
        <w:rPr>
          <w:sz w:val="27"/>
          <w:szCs w:val="27"/>
        </w:rPr>
        <w:t>В настоящих Нормативах приведенные понятия применяются в следующем значении:</w:t>
      </w:r>
    </w:p>
    <w:p w:rsidR="00732776" w:rsidRPr="007F3DF4" w:rsidRDefault="00732776" w:rsidP="00732776">
      <w:pPr>
        <w:pStyle w:val="23"/>
        <w:spacing w:after="0"/>
        <w:ind w:left="0" w:firstLine="567"/>
        <w:jc w:val="both"/>
        <w:rPr>
          <w:sz w:val="27"/>
          <w:szCs w:val="27"/>
        </w:rPr>
      </w:pPr>
      <w:r w:rsidRPr="007F3DF4">
        <w:rPr>
          <w:b/>
          <w:sz w:val="27"/>
          <w:szCs w:val="27"/>
        </w:rPr>
        <w:t>Градостроительная деятельность</w:t>
      </w:r>
      <w:r w:rsidRPr="007F3DF4">
        <w:rPr>
          <w:sz w:val="27"/>
          <w:szCs w:val="27"/>
        </w:rPr>
        <w:t xml:space="preserve"> - деятельность по развитию территорий, в том числе городов и иных поселений, осуществляемая в виде территориального планирования, градостроительного зонирования, планировки территорий, архитектурно-строительного проектирования, строительства, капитального ремонта, реконструкции объектов капитального строительства.</w:t>
      </w:r>
    </w:p>
    <w:p w:rsidR="00732776" w:rsidRPr="007F3DF4" w:rsidRDefault="00732776" w:rsidP="00732776">
      <w:pPr>
        <w:pStyle w:val="23"/>
        <w:spacing w:after="0"/>
        <w:ind w:left="0" w:firstLine="567"/>
        <w:jc w:val="both"/>
        <w:rPr>
          <w:sz w:val="27"/>
          <w:szCs w:val="27"/>
        </w:rPr>
      </w:pPr>
      <w:r w:rsidRPr="007F3DF4">
        <w:rPr>
          <w:b/>
          <w:sz w:val="27"/>
          <w:szCs w:val="27"/>
        </w:rPr>
        <w:t>Дорога (городская)</w:t>
      </w:r>
      <w:r w:rsidRPr="007F3DF4">
        <w:rPr>
          <w:sz w:val="27"/>
          <w:szCs w:val="27"/>
        </w:rPr>
        <w:t xml:space="preserve"> - путь сообщения на территории городского округа, поселения, предназначенный для движения автомобильного транспорта, как правило, изолированный от пешеходов, жилой и общественной застройки, обеспечивающий выход на внешние автомобильные дороги и ограниченный красными линиями улично-дорожной сети.</w:t>
      </w:r>
    </w:p>
    <w:p w:rsidR="00732776" w:rsidRPr="007F3DF4" w:rsidRDefault="00732776" w:rsidP="00732776">
      <w:pPr>
        <w:pStyle w:val="23"/>
        <w:spacing w:after="0"/>
        <w:ind w:left="0" w:firstLine="567"/>
        <w:jc w:val="both"/>
        <w:rPr>
          <w:sz w:val="27"/>
          <w:szCs w:val="27"/>
        </w:rPr>
      </w:pPr>
      <w:proofErr w:type="gramStart"/>
      <w:r w:rsidRPr="007F3DF4">
        <w:rPr>
          <w:b/>
          <w:sz w:val="27"/>
          <w:szCs w:val="27"/>
        </w:rPr>
        <w:t>Жилой дом блокированной застройки</w:t>
      </w:r>
      <w:r w:rsidRPr="007F3DF4">
        <w:rPr>
          <w:sz w:val="27"/>
          <w:szCs w:val="27"/>
        </w:rPr>
        <w:t xml:space="preserve"> – жилой дом с количеством этажей не более чем три, состоящий из нескольких блоков, количество которых не превышает десять и каждый из которых предназначен для проживания одной семьи, имеет общую стену (общие стены) без проемов с соседним блоком или соседними блоками, расположен на отдельном земельном участке и имеет выход на территорию общего пользования;</w:t>
      </w:r>
      <w:proofErr w:type="gramEnd"/>
    </w:p>
    <w:p w:rsidR="00732776" w:rsidRPr="007F3DF4" w:rsidRDefault="00732776" w:rsidP="00732776">
      <w:pPr>
        <w:pStyle w:val="23"/>
        <w:spacing w:after="0"/>
        <w:ind w:left="0" w:firstLine="567"/>
        <w:jc w:val="both"/>
        <w:rPr>
          <w:sz w:val="27"/>
          <w:szCs w:val="27"/>
        </w:rPr>
      </w:pPr>
      <w:r w:rsidRPr="007F3DF4">
        <w:rPr>
          <w:b/>
          <w:sz w:val="27"/>
          <w:szCs w:val="27"/>
        </w:rPr>
        <w:t>Жилой район</w:t>
      </w:r>
      <w:r w:rsidRPr="007F3DF4">
        <w:rPr>
          <w:sz w:val="27"/>
          <w:szCs w:val="27"/>
        </w:rPr>
        <w:t xml:space="preserve"> - структурный элемент селитебной территории площадью, как правило, от 80 до </w:t>
      </w:r>
      <w:smartTag w:uri="urn:schemas-microsoft-com:office:smarttags" w:element="metricconverter">
        <w:smartTagPr>
          <w:attr w:name="ProductID" w:val="250 га"/>
        </w:smartTagPr>
        <w:r w:rsidRPr="007F3DF4">
          <w:rPr>
            <w:sz w:val="27"/>
            <w:szCs w:val="27"/>
          </w:rPr>
          <w:t>250 га</w:t>
        </w:r>
      </w:smartTag>
      <w:r w:rsidRPr="007F3DF4">
        <w:rPr>
          <w:sz w:val="27"/>
          <w:szCs w:val="27"/>
        </w:rPr>
        <w:t xml:space="preserve">, в пределах которого размещаются учреждения и предприятия с радиусом обслуживания не более </w:t>
      </w:r>
      <w:smartTag w:uri="urn:schemas-microsoft-com:office:smarttags" w:element="metricconverter">
        <w:smartTagPr>
          <w:attr w:name="ProductID" w:val="1500 м"/>
        </w:smartTagPr>
        <w:r w:rsidRPr="007F3DF4">
          <w:rPr>
            <w:sz w:val="27"/>
            <w:szCs w:val="27"/>
          </w:rPr>
          <w:t>1500 м</w:t>
        </w:r>
      </w:smartTag>
      <w:r w:rsidRPr="007F3DF4">
        <w:rPr>
          <w:sz w:val="27"/>
          <w:szCs w:val="27"/>
        </w:rPr>
        <w:t xml:space="preserve">, а также часть объектов городского значения; границами, как правило, являются </w:t>
      </w:r>
      <w:proofErr w:type="gramStart"/>
      <w:r w:rsidRPr="007F3DF4">
        <w:rPr>
          <w:sz w:val="27"/>
          <w:szCs w:val="27"/>
        </w:rPr>
        <w:t>труднопреодолимые естественные</w:t>
      </w:r>
      <w:proofErr w:type="gramEnd"/>
      <w:r w:rsidRPr="007F3DF4">
        <w:rPr>
          <w:sz w:val="27"/>
          <w:szCs w:val="27"/>
        </w:rPr>
        <w:t xml:space="preserve"> и искусственные рубежи, магистральные улицы и дороги общегородского значения.</w:t>
      </w:r>
    </w:p>
    <w:p w:rsidR="00732776" w:rsidRPr="007F3DF4" w:rsidRDefault="00732776" w:rsidP="00732776">
      <w:pPr>
        <w:pStyle w:val="23"/>
        <w:spacing w:after="0"/>
        <w:ind w:left="0" w:firstLine="567"/>
        <w:jc w:val="both"/>
        <w:rPr>
          <w:sz w:val="27"/>
          <w:szCs w:val="27"/>
        </w:rPr>
      </w:pPr>
      <w:r w:rsidRPr="007F3DF4">
        <w:rPr>
          <w:b/>
          <w:sz w:val="27"/>
          <w:szCs w:val="27"/>
        </w:rPr>
        <w:t>Земельный участок</w:t>
      </w:r>
      <w:r w:rsidRPr="007F3DF4">
        <w:rPr>
          <w:sz w:val="27"/>
          <w:szCs w:val="27"/>
        </w:rPr>
        <w:t xml:space="preserve"> - часть поверхности земли (в том числе почвенный слой), границы, которой описаны и удостоверены в установленном порядке. </w:t>
      </w:r>
    </w:p>
    <w:p w:rsidR="00732776" w:rsidRPr="007F3DF4" w:rsidRDefault="00732776" w:rsidP="00732776">
      <w:pPr>
        <w:pStyle w:val="23"/>
        <w:spacing w:after="0"/>
        <w:ind w:left="0" w:firstLine="567"/>
        <w:jc w:val="both"/>
        <w:rPr>
          <w:sz w:val="27"/>
          <w:szCs w:val="27"/>
        </w:rPr>
      </w:pPr>
      <w:r w:rsidRPr="007F3DF4">
        <w:rPr>
          <w:b/>
          <w:sz w:val="27"/>
          <w:szCs w:val="27"/>
        </w:rPr>
        <w:lastRenderedPageBreak/>
        <w:t xml:space="preserve">Зоны с особыми условиями использования территорий </w:t>
      </w:r>
      <w:r w:rsidRPr="007F3DF4">
        <w:rPr>
          <w:sz w:val="27"/>
          <w:szCs w:val="27"/>
        </w:rPr>
        <w:t xml:space="preserve">- охранные, санитарно-защитные зоны, зоны охраны объектов культурного наследия (памятников истории и культуры) народов Российской Федерации (далее объекты культурного наследия), </w:t>
      </w:r>
      <w:proofErr w:type="spellStart"/>
      <w:r w:rsidRPr="007F3DF4">
        <w:rPr>
          <w:sz w:val="27"/>
          <w:szCs w:val="27"/>
        </w:rPr>
        <w:t>водоохранные</w:t>
      </w:r>
      <w:proofErr w:type="spellEnd"/>
      <w:r w:rsidRPr="007F3DF4">
        <w:rPr>
          <w:sz w:val="27"/>
          <w:szCs w:val="27"/>
        </w:rPr>
        <w:t xml:space="preserve"> зоны, зоны охраны источников питьевого водоснабжения, зоны охраняемых объектов, иные зоны, устанавливаемые в соответствии с законодательством Российской Федерации.</w:t>
      </w:r>
    </w:p>
    <w:p w:rsidR="00732776" w:rsidRPr="007F3DF4" w:rsidRDefault="00732776" w:rsidP="00732776">
      <w:pPr>
        <w:pStyle w:val="23"/>
        <w:spacing w:after="0"/>
        <w:ind w:left="0" w:firstLine="567"/>
        <w:jc w:val="both"/>
        <w:rPr>
          <w:sz w:val="27"/>
          <w:szCs w:val="27"/>
        </w:rPr>
      </w:pPr>
      <w:proofErr w:type="gramStart"/>
      <w:r w:rsidRPr="007F3DF4">
        <w:rPr>
          <w:b/>
          <w:sz w:val="27"/>
          <w:szCs w:val="27"/>
        </w:rPr>
        <w:t>Красные линии</w:t>
      </w:r>
      <w:r w:rsidRPr="007F3DF4">
        <w:rPr>
          <w:sz w:val="27"/>
          <w:szCs w:val="27"/>
        </w:rPr>
        <w:t xml:space="preserve"> — линии, которые обозначают существующие, планируемые (изменяемые, вновь образуемые) границы территорий общего пользования, границы земельных участков, на которых расположены линии электропередачи, линии связи (в том числе линейно-кабельные сооружения), трубопроводы, автомобильные дороги, железнодорожные линии и другие подобные сооружения.</w:t>
      </w:r>
      <w:proofErr w:type="gramEnd"/>
    </w:p>
    <w:p w:rsidR="00732776" w:rsidRPr="007F3DF4" w:rsidRDefault="00732776" w:rsidP="00732776">
      <w:pPr>
        <w:pStyle w:val="23"/>
        <w:spacing w:after="0"/>
        <w:ind w:left="0" w:firstLine="567"/>
        <w:jc w:val="both"/>
        <w:rPr>
          <w:sz w:val="27"/>
          <w:szCs w:val="27"/>
        </w:rPr>
      </w:pPr>
      <w:proofErr w:type="spellStart"/>
      <w:r w:rsidRPr="007F3DF4">
        <w:rPr>
          <w:b/>
          <w:sz w:val="27"/>
          <w:szCs w:val="27"/>
        </w:rPr>
        <w:t>Маломобильные</w:t>
      </w:r>
      <w:proofErr w:type="spellEnd"/>
      <w:r w:rsidRPr="007F3DF4">
        <w:rPr>
          <w:b/>
          <w:sz w:val="27"/>
          <w:szCs w:val="27"/>
        </w:rPr>
        <w:t xml:space="preserve"> группы населения</w:t>
      </w:r>
      <w:r w:rsidRPr="007F3DF4">
        <w:rPr>
          <w:sz w:val="27"/>
          <w:szCs w:val="27"/>
        </w:rPr>
        <w:t xml:space="preserve"> - люди, испытывающие затруднения при самостоятельном передвижении, получении услуги, необходимой информации или при ориентировании в пространстве.</w:t>
      </w:r>
    </w:p>
    <w:p w:rsidR="00732776" w:rsidRPr="007F3DF4" w:rsidRDefault="00732776" w:rsidP="00732776">
      <w:pPr>
        <w:pStyle w:val="23"/>
        <w:spacing w:after="0"/>
        <w:ind w:left="0" w:firstLine="567"/>
        <w:jc w:val="both"/>
        <w:rPr>
          <w:sz w:val="27"/>
          <w:szCs w:val="27"/>
        </w:rPr>
      </w:pPr>
      <w:proofErr w:type="gramStart"/>
      <w:r w:rsidRPr="007F3DF4">
        <w:rPr>
          <w:b/>
          <w:sz w:val="27"/>
          <w:szCs w:val="27"/>
        </w:rPr>
        <w:t xml:space="preserve">Многоквартирный жилой дом - </w:t>
      </w:r>
      <w:r w:rsidRPr="007F3DF4">
        <w:rPr>
          <w:sz w:val="27"/>
          <w:szCs w:val="27"/>
        </w:rPr>
        <w:t>жилой дом, жилые ячейки (квартиры) которого имеют выход: - на общие лестничные клетки; и - на общий для всего дома земельный участок.</w:t>
      </w:r>
      <w:proofErr w:type="gramEnd"/>
      <w:r w:rsidRPr="007F3DF4">
        <w:rPr>
          <w:sz w:val="27"/>
          <w:szCs w:val="27"/>
        </w:rPr>
        <w:t xml:space="preserve"> </w:t>
      </w:r>
      <w:proofErr w:type="gramStart"/>
      <w:r w:rsidRPr="007F3DF4">
        <w:rPr>
          <w:sz w:val="27"/>
          <w:szCs w:val="27"/>
        </w:rPr>
        <w:t>В</w:t>
      </w:r>
      <w:proofErr w:type="gramEnd"/>
      <w:r w:rsidRPr="007F3DF4">
        <w:rPr>
          <w:sz w:val="27"/>
          <w:szCs w:val="27"/>
        </w:rPr>
        <w:t xml:space="preserve"> много квартирном доме квартиры объединены: - вертикальными коммуникационными связями: лестничные клетки, лифты; и - горизонтальными коммуникационными связями: коридоры, галереи.</w:t>
      </w:r>
    </w:p>
    <w:p w:rsidR="00732776" w:rsidRPr="007F3DF4" w:rsidRDefault="00732776" w:rsidP="00732776">
      <w:pPr>
        <w:pStyle w:val="23"/>
        <w:spacing w:after="0"/>
        <w:ind w:left="0" w:firstLine="567"/>
        <w:jc w:val="both"/>
        <w:rPr>
          <w:sz w:val="27"/>
          <w:szCs w:val="27"/>
        </w:rPr>
      </w:pPr>
      <w:r w:rsidRPr="007F3DF4">
        <w:rPr>
          <w:b/>
          <w:sz w:val="27"/>
          <w:szCs w:val="27"/>
        </w:rPr>
        <w:t>Муниципальное образование</w:t>
      </w:r>
      <w:r w:rsidRPr="007F3DF4">
        <w:rPr>
          <w:sz w:val="27"/>
          <w:szCs w:val="27"/>
        </w:rPr>
        <w:t xml:space="preserve"> - муниципальный район, городское или сельское поселение, городской округ.</w:t>
      </w:r>
    </w:p>
    <w:p w:rsidR="00732776" w:rsidRPr="007F3DF4" w:rsidRDefault="00732776" w:rsidP="00732776">
      <w:pPr>
        <w:pStyle w:val="23"/>
        <w:spacing w:after="0"/>
        <w:ind w:left="0" w:firstLine="567"/>
        <w:jc w:val="both"/>
        <w:rPr>
          <w:sz w:val="27"/>
          <w:szCs w:val="27"/>
        </w:rPr>
      </w:pPr>
      <w:r w:rsidRPr="007F3DF4">
        <w:rPr>
          <w:b/>
          <w:sz w:val="27"/>
          <w:szCs w:val="27"/>
        </w:rPr>
        <w:t xml:space="preserve">Населенный пункт - </w:t>
      </w:r>
      <w:r w:rsidRPr="007F3DF4">
        <w:rPr>
          <w:sz w:val="27"/>
          <w:szCs w:val="27"/>
        </w:rPr>
        <w:t>часть территории муниципального образования республики, имеющая сосредоточенную застройку в пределах границ, установленных в соответствии с действующим законодательством, и предназначенная для постоянного или преимущественного проживания и жизнедеятельности населения республики. К населенным пунктам на территории республики относятся города, поселки городского типа, не отнесенные к категории городов, поселки, села, деревни, выселки</w:t>
      </w:r>
    </w:p>
    <w:p w:rsidR="00732776" w:rsidRPr="007F3DF4" w:rsidRDefault="00732776" w:rsidP="00732776">
      <w:pPr>
        <w:pStyle w:val="23"/>
        <w:spacing w:after="0"/>
        <w:ind w:left="0" w:firstLine="567"/>
        <w:jc w:val="both"/>
        <w:rPr>
          <w:sz w:val="27"/>
          <w:szCs w:val="27"/>
        </w:rPr>
      </w:pPr>
      <w:r w:rsidRPr="007F3DF4">
        <w:rPr>
          <w:b/>
          <w:sz w:val="27"/>
          <w:szCs w:val="27"/>
        </w:rPr>
        <w:t>Объект индивидуального жилищного строительства</w:t>
      </w:r>
      <w:r w:rsidRPr="007F3DF4">
        <w:rPr>
          <w:sz w:val="27"/>
          <w:szCs w:val="27"/>
        </w:rPr>
        <w:t xml:space="preserve"> – отдельно стоящий жилой дом с количеством этажей не более чем три, предназначенный для проживания одной семьи.</w:t>
      </w:r>
    </w:p>
    <w:p w:rsidR="00732776" w:rsidRPr="007F3DF4" w:rsidRDefault="00732776" w:rsidP="00732776">
      <w:pPr>
        <w:pStyle w:val="23"/>
        <w:spacing w:after="0"/>
        <w:ind w:left="0" w:firstLine="567"/>
        <w:jc w:val="both"/>
        <w:rPr>
          <w:sz w:val="27"/>
          <w:szCs w:val="27"/>
        </w:rPr>
      </w:pPr>
      <w:proofErr w:type="gramStart"/>
      <w:r w:rsidRPr="007F3DF4">
        <w:rPr>
          <w:b/>
          <w:sz w:val="27"/>
          <w:szCs w:val="27"/>
        </w:rPr>
        <w:t>Озелененные территории</w:t>
      </w:r>
      <w:r w:rsidRPr="007F3DF4">
        <w:rPr>
          <w:sz w:val="27"/>
          <w:szCs w:val="27"/>
        </w:rPr>
        <w:t xml:space="preserve"> - часть территории природного комплекса, на которой располагаются искусственно созданные садово-парковые комплексы и объекты - парк, сад, сквер, бульвар; застроенные территории жилого, общественного, делового, коммунального, производственного назначения, в пределах которой часть поверхности занята растительным покровом.</w:t>
      </w:r>
      <w:proofErr w:type="gramEnd"/>
    </w:p>
    <w:p w:rsidR="00732776" w:rsidRPr="007F3DF4" w:rsidRDefault="00732776" w:rsidP="00732776">
      <w:pPr>
        <w:pStyle w:val="23"/>
        <w:spacing w:after="0"/>
        <w:ind w:left="0" w:firstLine="567"/>
        <w:jc w:val="both"/>
        <w:rPr>
          <w:sz w:val="27"/>
          <w:szCs w:val="27"/>
        </w:rPr>
      </w:pPr>
      <w:proofErr w:type="gramStart"/>
      <w:r w:rsidRPr="007F3DF4">
        <w:rPr>
          <w:b/>
          <w:sz w:val="27"/>
          <w:szCs w:val="27"/>
        </w:rPr>
        <w:t>Охранная зона</w:t>
      </w:r>
      <w:r w:rsidRPr="007F3DF4">
        <w:rPr>
          <w:sz w:val="27"/>
          <w:szCs w:val="27"/>
        </w:rPr>
        <w:t xml:space="preserve"> - территория, в пределах которой в целях обеспечения сохранности объекта культурного наследия в его историческом ландшафтном окружении устанавливается особый режим использования земель, ограничивающий хозяйственную деятельность и запрещающий строительство, за исключением применения специальных мер, направленных на сохранение и регенерацию историко-градостроительной или природной среды объекта культурного наследия.</w:t>
      </w:r>
      <w:proofErr w:type="gramEnd"/>
      <w:r w:rsidRPr="007F3DF4">
        <w:rPr>
          <w:sz w:val="27"/>
          <w:szCs w:val="27"/>
        </w:rPr>
        <w:t xml:space="preserve"> Зоны охраны памятников устанавливаются как для отдельных памятников истории и культуры, так и для их ансамблей и комплексов, а также при особых обоснованиях - для целостных памятников градостроительства (исторических зон городских округов и поселений и других объектов).</w:t>
      </w:r>
    </w:p>
    <w:p w:rsidR="00732776" w:rsidRPr="007F3DF4" w:rsidRDefault="00732776" w:rsidP="00732776">
      <w:pPr>
        <w:pStyle w:val="23"/>
        <w:spacing w:after="0"/>
        <w:ind w:left="0" w:firstLine="567"/>
        <w:jc w:val="both"/>
        <w:rPr>
          <w:sz w:val="27"/>
          <w:szCs w:val="27"/>
        </w:rPr>
      </w:pPr>
      <w:r w:rsidRPr="007F3DF4">
        <w:rPr>
          <w:b/>
          <w:sz w:val="27"/>
          <w:szCs w:val="27"/>
        </w:rPr>
        <w:lastRenderedPageBreak/>
        <w:t>Санитарно-защитная зона</w:t>
      </w:r>
      <w:r w:rsidRPr="007F3DF4">
        <w:rPr>
          <w:sz w:val="27"/>
          <w:szCs w:val="27"/>
        </w:rPr>
        <w:t xml:space="preserve"> – зона, которая отделяет источник негативного воздействия на среду обитания человека от других территорий и служит для снижения вредного воздействия на человека и загрязнения окружающей среды.</w:t>
      </w:r>
    </w:p>
    <w:p w:rsidR="00732776" w:rsidRPr="007F3DF4" w:rsidRDefault="00732776" w:rsidP="00732776">
      <w:pPr>
        <w:pStyle w:val="23"/>
        <w:spacing w:after="0"/>
        <w:ind w:left="0" w:firstLine="567"/>
        <w:jc w:val="both"/>
        <w:rPr>
          <w:sz w:val="27"/>
          <w:szCs w:val="27"/>
        </w:rPr>
      </w:pPr>
      <w:r w:rsidRPr="007F3DF4">
        <w:rPr>
          <w:b/>
          <w:sz w:val="27"/>
          <w:szCs w:val="27"/>
        </w:rPr>
        <w:t>Сельское поселение</w:t>
      </w:r>
      <w:r w:rsidRPr="007F3DF4">
        <w:rPr>
          <w:sz w:val="27"/>
          <w:szCs w:val="27"/>
        </w:rPr>
        <w:t xml:space="preserve"> - один или несколько объединенных общей территорией сельских населенных пунктов (поселков, сел, деревень и других сельских населенных пунктов), в которых местное самоуправление осуществляется населением непосредственно и (или) через выборные и иные органы местного самоуправления.</w:t>
      </w:r>
    </w:p>
    <w:p w:rsidR="00732776" w:rsidRPr="007F3DF4" w:rsidRDefault="00732776" w:rsidP="00732776">
      <w:pPr>
        <w:pStyle w:val="23"/>
        <w:spacing w:after="0"/>
        <w:ind w:left="0" w:firstLine="567"/>
        <w:jc w:val="both"/>
        <w:rPr>
          <w:sz w:val="27"/>
          <w:szCs w:val="27"/>
        </w:rPr>
      </w:pPr>
      <w:proofErr w:type="gramStart"/>
      <w:r w:rsidRPr="007F3DF4">
        <w:rPr>
          <w:b/>
          <w:sz w:val="27"/>
          <w:szCs w:val="27"/>
        </w:rPr>
        <w:t>Стоянка для автомобилей (автостоянка)</w:t>
      </w:r>
      <w:r w:rsidRPr="007F3DF4">
        <w:rPr>
          <w:sz w:val="27"/>
          <w:szCs w:val="27"/>
        </w:rPr>
        <w:t xml:space="preserve"> - здание, сооружение (часть здания, сооружения) или специальная открытая площадка, предназначенные только для хранения (стоянки) автомобилей. </w:t>
      </w:r>
      <w:proofErr w:type="gramEnd"/>
    </w:p>
    <w:p w:rsidR="00732776" w:rsidRPr="007F3DF4" w:rsidRDefault="00732776" w:rsidP="00732776">
      <w:pPr>
        <w:pStyle w:val="23"/>
        <w:spacing w:after="0"/>
        <w:ind w:left="0" w:firstLine="567"/>
        <w:jc w:val="both"/>
        <w:rPr>
          <w:sz w:val="27"/>
          <w:szCs w:val="27"/>
        </w:rPr>
      </w:pPr>
      <w:r w:rsidRPr="007F3DF4">
        <w:rPr>
          <w:b/>
          <w:sz w:val="27"/>
          <w:szCs w:val="27"/>
        </w:rPr>
        <w:t>Строительство</w:t>
      </w:r>
      <w:r w:rsidRPr="007F3DF4">
        <w:rPr>
          <w:sz w:val="27"/>
          <w:szCs w:val="27"/>
        </w:rPr>
        <w:t xml:space="preserve"> - создание зданий, строений, сооружений (в том числе на месте сносимых объектов капитального строительства).</w:t>
      </w:r>
    </w:p>
    <w:p w:rsidR="00732776" w:rsidRPr="007F3DF4" w:rsidRDefault="00732776" w:rsidP="00732776">
      <w:pPr>
        <w:pStyle w:val="23"/>
        <w:spacing w:after="0"/>
        <w:ind w:left="0" w:firstLine="567"/>
        <w:jc w:val="both"/>
        <w:rPr>
          <w:sz w:val="27"/>
          <w:szCs w:val="27"/>
        </w:rPr>
      </w:pPr>
      <w:proofErr w:type="gramStart"/>
      <w:r w:rsidRPr="007F3DF4">
        <w:rPr>
          <w:b/>
          <w:sz w:val="27"/>
          <w:szCs w:val="27"/>
        </w:rPr>
        <w:t xml:space="preserve">Улица - </w:t>
      </w:r>
      <w:r w:rsidRPr="007F3DF4">
        <w:rPr>
          <w:sz w:val="27"/>
          <w:szCs w:val="27"/>
        </w:rPr>
        <w:t>путь сообщения на территории населенного пункта, предназначенный преимущественно для общественного и индивидуального легкового транспорта, а также пешеходного движения, расположенный между кварталами застройки и ограниченный красными линиями улично-дорожной сети.</w:t>
      </w:r>
      <w:proofErr w:type="gramEnd"/>
    </w:p>
    <w:p w:rsidR="00732776" w:rsidRPr="007F3DF4" w:rsidRDefault="00732776" w:rsidP="00732776">
      <w:pPr>
        <w:pStyle w:val="6"/>
        <w:spacing w:before="0" w:after="0"/>
        <w:ind w:firstLine="567"/>
        <w:jc w:val="both"/>
        <w:rPr>
          <w:sz w:val="27"/>
          <w:szCs w:val="27"/>
        </w:rPr>
      </w:pPr>
    </w:p>
    <w:p w:rsidR="00732776" w:rsidRPr="007F3DF4" w:rsidRDefault="00732776" w:rsidP="00732776">
      <w:pPr>
        <w:pStyle w:val="6"/>
        <w:spacing w:before="0" w:after="0"/>
        <w:ind w:firstLine="567"/>
        <w:jc w:val="both"/>
        <w:rPr>
          <w:sz w:val="27"/>
          <w:szCs w:val="27"/>
        </w:rPr>
      </w:pPr>
    </w:p>
    <w:p w:rsidR="00732776" w:rsidRPr="00DE657B" w:rsidRDefault="00732776" w:rsidP="00732776">
      <w:pPr>
        <w:pStyle w:val="6"/>
        <w:spacing w:before="0" w:after="0"/>
        <w:ind w:firstLine="567"/>
        <w:jc w:val="both"/>
        <w:rPr>
          <w:sz w:val="28"/>
          <w:szCs w:val="28"/>
        </w:rPr>
      </w:pPr>
    </w:p>
    <w:p w:rsidR="00732776" w:rsidRPr="00DE657B" w:rsidRDefault="00732776" w:rsidP="00732776">
      <w:pPr>
        <w:pStyle w:val="6"/>
        <w:spacing w:before="0" w:after="0"/>
        <w:ind w:firstLine="567"/>
        <w:jc w:val="both"/>
        <w:rPr>
          <w:sz w:val="28"/>
          <w:szCs w:val="28"/>
        </w:rPr>
      </w:pPr>
    </w:p>
    <w:p w:rsidR="00732776" w:rsidRPr="00DE657B" w:rsidRDefault="00732776" w:rsidP="00732776">
      <w:pPr>
        <w:pStyle w:val="6"/>
        <w:spacing w:before="0" w:after="0"/>
        <w:ind w:firstLine="567"/>
        <w:jc w:val="both"/>
        <w:rPr>
          <w:sz w:val="28"/>
          <w:szCs w:val="28"/>
        </w:rPr>
      </w:pPr>
    </w:p>
    <w:p w:rsidR="00732776" w:rsidRPr="00DE657B" w:rsidRDefault="00732776" w:rsidP="00732776">
      <w:pPr>
        <w:pStyle w:val="6"/>
        <w:spacing w:before="0" w:after="0"/>
        <w:ind w:firstLine="567"/>
        <w:jc w:val="both"/>
        <w:rPr>
          <w:sz w:val="28"/>
          <w:szCs w:val="28"/>
        </w:rPr>
      </w:pPr>
    </w:p>
    <w:p w:rsidR="00732776" w:rsidRPr="00DE657B" w:rsidRDefault="00732776" w:rsidP="00732776">
      <w:pPr>
        <w:pStyle w:val="6"/>
        <w:spacing w:before="0" w:after="0"/>
        <w:ind w:firstLine="567"/>
        <w:jc w:val="both"/>
        <w:rPr>
          <w:sz w:val="28"/>
          <w:szCs w:val="28"/>
        </w:rPr>
      </w:pPr>
    </w:p>
    <w:p w:rsidR="00732776" w:rsidRPr="00DE657B" w:rsidRDefault="00732776" w:rsidP="00732776">
      <w:pPr>
        <w:pStyle w:val="6"/>
        <w:spacing w:before="0" w:after="0"/>
        <w:ind w:firstLine="567"/>
        <w:jc w:val="both"/>
        <w:rPr>
          <w:sz w:val="28"/>
          <w:szCs w:val="28"/>
        </w:rPr>
      </w:pPr>
    </w:p>
    <w:p w:rsidR="00732776" w:rsidRPr="00DE657B" w:rsidRDefault="00732776" w:rsidP="00732776">
      <w:pPr>
        <w:pStyle w:val="6"/>
        <w:spacing w:before="0" w:after="0"/>
        <w:ind w:firstLine="567"/>
        <w:jc w:val="both"/>
        <w:rPr>
          <w:sz w:val="28"/>
          <w:szCs w:val="28"/>
        </w:rPr>
      </w:pPr>
    </w:p>
    <w:p w:rsidR="00732776" w:rsidRPr="00DE657B" w:rsidRDefault="00732776" w:rsidP="00732776">
      <w:pPr>
        <w:pStyle w:val="6"/>
        <w:spacing w:before="0" w:after="0"/>
        <w:ind w:firstLine="567"/>
        <w:jc w:val="both"/>
        <w:rPr>
          <w:sz w:val="28"/>
          <w:szCs w:val="28"/>
        </w:rPr>
      </w:pPr>
    </w:p>
    <w:p w:rsidR="00732776" w:rsidRPr="00DE657B" w:rsidRDefault="00732776" w:rsidP="00732776">
      <w:pPr>
        <w:pStyle w:val="6"/>
        <w:spacing w:before="0" w:after="0"/>
        <w:ind w:firstLine="567"/>
        <w:jc w:val="both"/>
        <w:rPr>
          <w:sz w:val="28"/>
          <w:szCs w:val="28"/>
        </w:rPr>
      </w:pPr>
    </w:p>
    <w:p w:rsidR="00732776" w:rsidRPr="00DE657B" w:rsidRDefault="00732776" w:rsidP="00732776">
      <w:pPr>
        <w:pStyle w:val="6"/>
        <w:spacing w:before="0" w:after="0"/>
        <w:ind w:firstLine="567"/>
        <w:jc w:val="both"/>
        <w:rPr>
          <w:sz w:val="28"/>
          <w:szCs w:val="28"/>
        </w:rPr>
      </w:pPr>
    </w:p>
    <w:p w:rsidR="00732776" w:rsidRPr="00DE657B" w:rsidRDefault="00732776" w:rsidP="00732776">
      <w:pPr>
        <w:pStyle w:val="6"/>
        <w:spacing w:before="0" w:after="0"/>
        <w:ind w:firstLine="567"/>
        <w:jc w:val="both"/>
        <w:rPr>
          <w:sz w:val="28"/>
          <w:szCs w:val="28"/>
        </w:rPr>
      </w:pPr>
    </w:p>
    <w:p w:rsidR="00732776" w:rsidRPr="00DE657B" w:rsidRDefault="00732776" w:rsidP="00732776">
      <w:pPr>
        <w:pStyle w:val="6"/>
        <w:spacing w:before="0" w:after="0"/>
        <w:ind w:firstLine="567"/>
        <w:jc w:val="both"/>
        <w:rPr>
          <w:sz w:val="28"/>
          <w:szCs w:val="28"/>
        </w:rPr>
      </w:pPr>
    </w:p>
    <w:p w:rsidR="00732776" w:rsidRPr="00DE657B" w:rsidRDefault="00732776" w:rsidP="00732776">
      <w:pPr>
        <w:pStyle w:val="6"/>
        <w:spacing w:before="0" w:after="0"/>
        <w:ind w:firstLine="567"/>
        <w:jc w:val="both"/>
        <w:rPr>
          <w:sz w:val="28"/>
          <w:szCs w:val="28"/>
        </w:rPr>
      </w:pPr>
    </w:p>
    <w:p w:rsidR="00732776" w:rsidRPr="00DE657B" w:rsidRDefault="00732776" w:rsidP="00732776">
      <w:pPr>
        <w:pStyle w:val="6"/>
        <w:spacing w:before="0" w:after="0"/>
        <w:ind w:firstLine="567"/>
        <w:jc w:val="both"/>
        <w:rPr>
          <w:sz w:val="28"/>
          <w:szCs w:val="28"/>
        </w:rPr>
      </w:pPr>
    </w:p>
    <w:p w:rsidR="00732776" w:rsidRPr="00DE657B" w:rsidRDefault="00732776" w:rsidP="00732776">
      <w:pPr>
        <w:pStyle w:val="6"/>
        <w:spacing w:before="0" w:after="0"/>
        <w:ind w:firstLine="567"/>
        <w:jc w:val="both"/>
        <w:rPr>
          <w:sz w:val="28"/>
          <w:szCs w:val="28"/>
        </w:rPr>
      </w:pPr>
    </w:p>
    <w:p w:rsidR="00732776" w:rsidRPr="00DE657B" w:rsidRDefault="00732776" w:rsidP="00732776">
      <w:pPr>
        <w:pStyle w:val="afd"/>
        <w:spacing w:after="0"/>
        <w:ind w:firstLine="567"/>
        <w:jc w:val="both"/>
        <w:rPr>
          <w:sz w:val="28"/>
          <w:szCs w:val="28"/>
        </w:rPr>
      </w:pPr>
    </w:p>
    <w:p w:rsidR="00732776" w:rsidRPr="00DE657B" w:rsidRDefault="00732776" w:rsidP="00732776">
      <w:pPr>
        <w:pStyle w:val="afd"/>
        <w:spacing w:after="0"/>
        <w:ind w:firstLine="567"/>
        <w:jc w:val="both"/>
        <w:rPr>
          <w:sz w:val="28"/>
          <w:szCs w:val="28"/>
        </w:rPr>
      </w:pPr>
    </w:p>
    <w:p w:rsidR="00732776" w:rsidRPr="00DE657B" w:rsidRDefault="00732776" w:rsidP="00732776">
      <w:pPr>
        <w:pStyle w:val="afd"/>
        <w:spacing w:after="0"/>
        <w:ind w:firstLine="567"/>
        <w:jc w:val="both"/>
        <w:rPr>
          <w:sz w:val="28"/>
          <w:szCs w:val="28"/>
        </w:rPr>
      </w:pPr>
    </w:p>
    <w:p w:rsidR="00732776" w:rsidRPr="00DE657B" w:rsidRDefault="00732776" w:rsidP="00732776">
      <w:pPr>
        <w:pStyle w:val="afd"/>
        <w:spacing w:after="0"/>
        <w:ind w:firstLine="567"/>
        <w:jc w:val="both"/>
        <w:rPr>
          <w:sz w:val="28"/>
          <w:szCs w:val="28"/>
        </w:rPr>
      </w:pPr>
    </w:p>
    <w:p w:rsidR="00732776" w:rsidRPr="00DE657B" w:rsidRDefault="00732776" w:rsidP="00732776">
      <w:pPr>
        <w:pStyle w:val="afd"/>
        <w:spacing w:after="0"/>
        <w:ind w:firstLine="567"/>
        <w:jc w:val="both"/>
        <w:rPr>
          <w:sz w:val="28"/>
          <w:szCs w:val="28"/>
        </w:rPr>
      </w:pPr>
    </w:p>
    <w:p w:rsidR="00732776" w:rsidRDefault="00732776" w:rsidP="00732776">
      <w:pPr>
        <w:pStyle w:val="afd"/>
        <w:spacing w:after="0"/>
        <w:ind w:firstLine="567"/>
        <w:jc w:val="both"/>
      </w:pPr>
    </w:p>
    <w:p w:rsidR="00732776" w:rsidRDefault="00732776" w:rsidP="00732776">
      <w:pPr>
        <w:pStyle w:val="afd"/>
        <w:spacing w:after="0"/>
        <w:ind w:firstLine="567"/>
        <w:jc w:val="both"/>
      </w:pPr>
    </w:p>
    <w:p w:rsidR="00732776" w:rsidRDefault="00732776" w:rsidP="00732776">
      <w:pPr>
        <w:pStyle w:val="afd"/>
        <w:spacing w:after="0"/>
        <w:ind w:firstLine="567"/>
        <w:jc w:val="both"/>
      </w:pPr>
    </w:p>
    <w:p w:rsidR="00732776" w:rsidRDefault="00732776" w:rsidP="00A80513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32776" w:rsidRDefault="00732776" w:rsidP="00A80513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121D7" w:rsidRPr="00A80513" w:rsidRDefault="007121D7" w:rsidP="00A80513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0513">
        <w:rPr>
          <w:rFonts w:ascii="Times New Roman" w:eastAsia="Times New Roman" w:hAnsi="Times New Roman" w:cs="Times New Roman"/>
          <w:sz w:val="28"/>
          <w:szCs w:val="28"/>
        </w:rPr>
        <w:lastRenderedPageBreak/>
        <w:tab/>
        <w:t xml:space="preserve"> </w:t>
      </w:r>
    </w:p>
    <w:sectPr w:rsidR="007121D7" w:rsidRPr="00A80513" w:rsidSect="00D1613F">
      <w:pgSz w:w="11906" w:h="16838"/>
      <w:pgMar w:top="851" w:right="566" w:bottom="1440" w:left="1701" w:header="0" w:footer="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2"/>
    <w:multiLevelType w:val="singleLevel"/>
    <w:tmpl w:val="D75EC236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277C33AA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9"/>
    <w:multiLevelType w:val="singleLevel"/>
    <w:tmpl w:val="3F588F4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5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6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7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8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9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1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1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2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3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4">
    <w:nsid w:val="0000000C"/>
    <w:multiLevelType w:val="single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5">
    <w:nsid w:val="0000000D"/>
    <w:multiLevelType w:val="singleLevel"/>
    <w:tmpl w:val="0000000D"/>
    <w:name w:val="WW8Num13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6">
    <w:nsid w:val="0000000E"/>
    <w:multiLevelType w:val="single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7">
    <w:nsid w:val="0000000F"/>
    <w:multiLevelType w:val="singleLevel"/>
    <w:tmpl w:val="0000000F"/>
    <w:name w:val="WW8Num15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8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9">
    <w:nsid w:val="00000011"/>
    <w:multiLevelType w:val="single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20">
    <w:nsid w:val="00000012"/>
    <w:multiLevelType w:val="singleLevel"/>
    <w:tmpl w:val="00000012"/>
    <w:name w:val="WW8Num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1">
    <w:nsid w:val="00000013"/>
    <w:multiLevelType w:val="singleLevel"/>
    <w:tmpl w:val="00000013"/>
    <w:name w:val="WW8Num1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2">
    <w:nsid w:val="00000014"/>
    <w:multiLevelType w:val="singleLevel"/>
    <w:tmpl w:val="00000014"/>
    <w:name w:val="WW8Num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3">
    <w:nsid w:val="00000015"/>
    <w:multiLevelType w:val="multilevel"/>
    <w:tmpl w:val="0000001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4">
    <w:nsid w:val="056646C7"/>
    <w:multiLevelType w:val="multilevel"/>
    <w:tmpl w:val="7F9E6BC2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5">
    <w:nsid w:val="08682DF3"/>
    <w:multiLevelType w:val="hybridMultilevel"/>
    <w:tmpl w:val="FAA880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0A3E1CE8"/>
    <w:multiLevelType w:val="hybridMultilevel"/>
    <w:tmpl w:val="30FC85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0B4F0AFF"/>
    <w:multiLevelType w:val="hybridMultilevel"/>
    <w:tmpl w:val="30826E7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0D522606"/>
    <w:multiLevelType w:val="hybridMultilevel"/>
    <w:tmpl w:val="C8DAC8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0F6A7A0D"/>
    <w:multiLevelType w:val="hybridMultilevel"/>
    <w:tmpl w:val="1CAA26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15B27797"/>
    <w:multiLevelType w:val="hybridMultilevel"/>
    <w:tmpl w:val="5E542B8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1B427104"/>
    <w:multiLevelType w:val="hybridMultilevel"/>
    <w:tmpl w:val="DA2ED5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1EAF5C4D"/>
    <w:multiLevelType w:val="hybridMultilevel"/>
    <w:tmpl w:val="7994A2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21C113B3"/>
    <w:multiLevelType w:val="hybridMultilevel"/>
    <w:tmpl w:val="F3A0EE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24324824"/>
    <w:multiLevelType w:val="multilevel"/>
    <w:tmpl w:val="0B6C89A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00" w:hanging="2160"/>
      </w:pPr>
      <w:rPr>
        <w:rFonts w:hint="default"/>
      </w:rPr>
    </w:lvl>
  </w:abstractNum>
  <w:abstractNum w:abstractNumId="35">
    <w:nsid w:val="2C46408C"/>
    <w:multiLevelType w:val="hybridMultilevel"/>
    <w:tmpl w:val="17F429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386A7D9F"/>
    <w:multiLevelType w:val="hybridMultilevel"/>
    <w:tmpl w:val="10500D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4F0C357E"/>
    <w:multiLevelType w:val="hybridMultilevel"/>
    <w:tmpl w:val="D8082F22"/>
    <w:lvl w:ilvl="0" w:tplc="B686A8EC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63FA499D"/>
    <w:multiLevelType w:val="hybridMultilevel"/>
    <w:tmpl w:val="B91E28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7C9664E"/>
    <w:multiLevelType w:val="singleLevel"/>
    <w:tmpl w:val="28A82F10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40">
    <w:nsid w:val="6DA1034E"/>
    <w:multiLevelType w:val="hybridMultilevel"/>
    <w:tmpl w:val="E3DAB242"/>
    <w:lvl w:ilvl="0" w:tplc="C70221FE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>
    <w:nsid w:val="7D660995"/>
    <w:multiLevelType w:val="multilevel"/>
    <w:tmpl w:val="7F9E6BC2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39"/>
    <w:lvlOverride w:ilvl="0">
      <w:startOverride w:val="1"/>
    </w:lvlOverride>
  </w:num>
  <w:num w:numId="2">
    <w:abstractNumId w:val="3"/>
  </w:num>
  <w:num w:numId="3">
    <w:abstractNumId w:val="4"/>
  </w:num>
  <w:num w:numId="4">
    <w:abstractNumId w:val="5"/>
  </w:num>
  <w:num w:numId="5">
    <w:abstractNumId w:val="6"/>
  </w:num>
  <w:num w:numId="6">
    <w:abstractNumId w:val="7"/>
  </w:num>
  <w:num w:numId="7">
    <w:abstractNumId w:val="8"/>
  </w:num>
  <w:num w:numId="8">
    <w:abstractNumId w:val="9"/>
  </w:num>
  <w:num w:numId="9">
    <w:abstractNumId w:val="10"/>
  </w:num>
  <w:num w:numId="10">
    <w:abstractNumId w:val="11"/>
  </w:num>
  <w:num w:numId="11">
    <w:abstractNumId w:val="12"/>
  </w:num>
  <w:num w:numId="12">
    <w:abstractNumId w:val="13"/>
  </w:num>
  <w:num w:numId="13">
    <w:abstractNumId w:val="14"/>
  </w:num>
  <w:num w:numId="14">
    <w:abstractNumId w:val="15"/>
  </w:num>
  <w:num w:numId="15">
    <w:abstractNumId w:val="16"/>
  </w:num>
  <w:num w:numId="16">
    <w:abstractNumId w:val="17"/>
  </w:num>
  <w:num w:numId="17">
    <w:abstractNumId w:val="18"/>
  </w:num>
  <w:num w:numId="18">
    <w:abstractNumId w:val="19"/>
  </w:num>
  <w:num w:numId="19">
    <w:abstractNumId w:val="20"/>
  </w:num>
  <w:num w:numId="20">
    <w:abstractNumId w:val="21"/>
  </w:num>
  <w:num w:numId="21">
    <w:abstractNumId w:val="22"/>
  </w:num>
  <w:num w:numId="22">
    <w:abstractNumId w:val="23"/>
  </w:num>
  <w:num w:numId="23">
    <w:abstractNumId w:val="32"/>
  </w:num>
  <w:num w:numId="24">
    <w:abstractNumId w:val="41"/>
  </w:num>
  <w:num w:numId="25">
    <w:abstractNumId w:val="24"/>
  </w:num>
  <w:num w:numId="26">
    <w:abstractNumId w:val="30"/>
  </w:num>
  <w:num w:numId="27">
    <w:abstractNumId w:val="35"/>
  </w:num>
  <w:num w:numId="28">
    <w:abstractNumId w:val="38"/>
  </w:num>
  <w:num w:numId="29">
    <w:abstractNumId w:val="33"/>
  </w:num>
  <w:num w:numId="30">
    <w:abstractNumId w:val="27"/>
  </w:num>
  <w:num w:numId="31">
    <w:abstractNumId w:val="26"/>
  </w:num>
  <w:num w:numId="32">
    <w:abstractNumId w:val="40"/>
  </w:num>
  <w:num w:numId="33">
    <w:abstractNumId w:val="31"/>
  </w:num>
  <w:num w:numId="34">
    <w:abstractNumId w:val="36"/>
  </w:num>
  <w:num w:numId="35">
    <w:abstractNumId w:val="25"/>
  </w:num>
  <w:num w:numId="36">
    <w:abstractNumId w:val="29"/>
  </w:num>
  <w:num w:numId="37">
    <w:abstractNumId w:val="28"/>
  </w:num>
  <w:num w:numId="38">
    <w:abstractNumId w:val="2"/>
  </w:num>
  <w:num w:numId="39">
    <w:abstractNumId w:val="1"/>
  </w:num>
  <w:num w:numId="40">
    <w:abstractNumId w:val="0"/>
  </w:num>
  <w:num w:numId="41">
    <w:abstractNumId w:val="34"/>
  </w:num>
  <w:num w:numId="42">
    <w:abstractNumId w:val="3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668AF"/>
    <w:rsid w:val="000428EA"/>
    <w:rsid w:val="00050F31"/>
    <w:rsid w:val="000668AF"/>
    <w:rsid w:val="00225862"/>
    <w:rsid w:val="00226FFF"/>
    <w:rsid w:val="002933DB"/>
    <w:rsid w:val="002F0F46"/>
    <w:rsid w:val="00376717"/>
    <w:rsid w:val="00395DDC"/>
    <w:rsid w:val="003E04BE"/>
    <w:rsid w:val="003F1635"/>
    <w:rsid w:val="0044028B"/>
    <w:rsid w:val="00464302"/>
    <w:rsid w:val="0057036B"/>
    <w:rsid w:val="005C6B66"/>
    <w:rsid w:val="005E4377"/>
    <w:rsid w:val="00630134"/>
    <w:rsid w:val="00674BD3"/>
    <w:rsid w:val="006941DB"/>
    <w:rsid w:val="00695957"/>
    <w:rsid w:val="006B7B9C"/>
    <w:rsid w:val="006D573C"/>
    <w:rsid w:val="007121D7"/>
    <w:rsid w:val="00732776"/>
    <w:rsid w:val="00735A32"/>
    <w:rsid w:val="007559D8"/>
    <w:rsid w:val="007B3E59"/>
    <w:rsid w:val="007F3DF4"/>
    <w:rsid w:val="00823BCB"/>
    <w:rsid w:val="00877D35"/>
    <w:rsid w:val="008B1EE8"/>
    <w:rsid w:val="00942322"/>
    <w:rsid w:val="009915EB"/>
    <w:rsid w:val="0099333D"/>
    <w:rsid w:val="00A74445"/>
    <w:rsid w:val="00A80513"/>
    <w:rsid w:val="00AD550A"/>
    <w:rsid w:val="00AE234A"/>
    <w:rsid w:val="00AE4332"/>
    <w:rsid w:val="00B30E28"/>
    <w:rsid w:val="00B45056"/>
    <w:rsid w:val="00B82859"/>
    <w:rsid w:val="00BB4BC6"/>
    <w:rsid w:val="00BC6114"/>
    <w:rsid w:val="00C07A4D"/>
    <w:rsid w:val="00CA3E81"/>
    <w:rsid w:val="00D1613F"/>
    <w:rsid w:val="00DA178F"/>
    <w:rsid w:val="00E1662B"/>
    <w:rsid w:val="00E60DA2"/>
    <w:rsid w:val="00EF3BF9"/>
    <w:rsid w:val="00F16061"/>
    <w:rsid w:val="00F84E11"/>
    <w:rsid w:val="00FA749E"/>
    <w:rsid w:val="00FC1E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List" w:uiPriority="0"/>
    <w:lsdException w:name="List Bullet" w:uiPriority="0"/>
    <w:lsdException w:name="List 2" w:uiPriority="0"/>
    <w:lsdException w:name="List 3" w:uiPriority="0"/>
    <w:lsdException w:name="List Bullet 2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Subtitle" w:semiHidden="0" w:uiPriority="0" w:unhideWhenUsed="0" w:qFormat="1"/>
    <w:lsdException w:name="Body Text First Indent" w:uiPriority="0"/>
    <w:lsdException w:name="Body Text Firs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30E28"/>
  </w:style>
  <w:style w:type="paragraph" w:styleId="1">
    <w:name w:val="heading 1"/>
    <w:basedOn w:val="a0"/>
    <w:next w:val="a0"/>
    <w:link w:val="10"/>
    <w:qFormat/>
    <w:rsid w:val="00732776"/>
    <w:pPr>
      <w:keepNext/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ar-SA"/>
    </w:rPr>
  </w:style>
  <w:style w:type="paragraph" w:styleId="20">
    <w:name w:val="heading 2"/>
    <w:basedOn w:val="a0"/>
    <w:next w:val="a0"/>
    <w:link w:val="21"/>
    <w:qFormat/>
    <w:rsid w:val="00732776"/>
    <w:pPr>
      <w:keepNext/>
      <w:suppressAutoHyphens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30">
    <w:name w:val="heading 3"/>
    <w:basedOn w:val="a0"/>
    <w:next w:val="a0"/>
    <w:link w:val="31"/>
    <w:qFormat/>
    <w:rsid w:val="007121D7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qFormat/>
    <w:rsid w:val="00732776"/>
    <w:pPr>
      <w:keepNext/>
      <w:suppressAutoHyphens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5">
    <w:name w:val="heading 5"/>
    <w:basedOn w:val="a0"/>
    <w:next w:val="a0"/>
    <w:link w:val="50"/>
    <w:qFormat/>
    <w:rsid w:val="00732776"/>
    <w:pPr>
      <w:suppressAutoHyphens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paragraph" w:styleId="6">
    <w:name w:val="heading 6"/>
    <w:basedOn w:val="a0"/>
    <w:next w:val="a0"/>
    <w:link w:val="60"/>
    <w:qFormat/>
    <w:rsid w:val="00732776"/>
    <w:pPr>
      <w:suppressAutoHyphens/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ar-SA"/>
    </w:rPr>
  </w:style>
  <w:style w:type="paragraph" w:styleId="7">
    <w:name w:val="heading 7"/>
    <w:basedOn w:val="a0"/>
    <w:next w:val="a0"/>
    <w:link w:val="70"/>
    <w:qFormat/>
    <w:rsid w:val="00732776"/>
    <w:pPr>
      <w:suppressAutoHyphens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8">
    <w:name w:val="heading 8"/>
    <w:basedOn w:val="a0"/>
    <w:next w:val="a0"/>
    <w:link w:val="80"/>
    <w:qFormat/>
    <w:rsid w:val="00732776"/>
    <w:pPr>
      <w:suppressAutoHyphens/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9">
    <w:name w:val="heading 9"/>
    <w:basedOn w:val="a0"/>
    <w:next w:val="a0"/>
    <w:link w:val="90"/>
    <w:qFormat/>
    <w:rsid w:val="00732776"/>
    <w:pPr>
      <w:suppressAutoHyphens/>
      <w:spacing w:before="240" w:after="60" w:line="240" w:lineRule="auto"/>
      <w:outlineLvl w:val="8"/>
    </w:pPr>
    <w:rPr>
      <w:rFonts w:ascii="Arial" w:eastAsia="Times New Roman" w:hAnsi="Arial" w:cs="Arial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1">
    <w:name w:val="Заголовок 3 Знак"/>
    <w:basedOn w:val="a1"/>
    <w:link w:val="30"/>
    <w:rsid w:val="007121D7"/>
    <w:rPr>
      <w:rFonts w:ascii="Arial" w:eastAsia="Times New Roman" w:hAnsi="Arial" w:cs="Arial"/>
      <w:b/>
      <w:bCs/>
      <w:sz w:val="26"/>
      <w:szCs w:val="26"/>
    </w:rPr>
  </w:style>
  <w:style w:type="paragraph" w:styleId="a4">
    <w:name w:val="Body Text Indent"/>
    <w:basedOn w:val="a0"/>
    <w:link w:val="a5"/>
    <w:rsid w:val="007121D7"/>
    <w:pPr>
      <w:spacing w:after="0" w:line="240" w:lineRule="auto"/>
      <w:ind w:firstLine="485"/>
      <w:jc w:val="both"/>
    </w:pPr>
    <w:rPr>
      <w:rFonts w:ascii="Times New Roman" w:eastAsia="Times New Roman" w:hAnsi="Times New Roman" w:cs="Times New Roman"/>
      <w:snapToGrid w:val="0"/>
      <w:color w:val="000000"/>
      <w:sz w:val="32"/>
      <w:szCs w:val="20"/>
    </w:rPr>
  </w:style>
  <w:style w:type="character" w:customStyle="1" w:styleId="a5">
    <w:name w:val="Основной текст с отступом Знак"/>
    <w:basedOn w:val="a1"/>
    <w:link w:val="a4"/>
    <w:rsid w:val="007121D7"/>
    <w:rPr>
      <w:rFonts w:ascii="Times New Roman" w:eastAsia="Times New Roman" w:hAnsi="Times New Roman" w:cs="Times New Roman"/>
      <w:snapToGrid w:val="0"/>
      <w:color w:val="000000"/>
      <w:sz w:val="32"/>
      <w:szCs w:val="20"/>
    </w:rPr>
  </w:style>
  <w:style w:type="paragraph" w:styleId="a6">
    <w:name w:val="Body Text"/>
    <w:basedOn w:val="a0"/>
    <w:link w:val="a7"/>
    <w:rsid w:val="007121D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a7">
    <w:name w:val="Основной текст Знак"/>
    <w:basedOn w:val="a1"/>
    <w:link w:val="a6"/>
    <w:rsid w:val="007121D7"/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ConsPlusNormal">
    <w:name w:val="ConsPlusNormal"/>
    <w:rsid w:val="00A8051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rsid w:val="00A805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customStyle="1" w:styleId="10">
    <w:name w:val="Заголовок 1 Знак"/>
    <w:basedOn w:val="a1"/>
    <w:link w:val="1"/>
    <w:rsid w:val="00732776"/>
    <w:rPr>
      <w:rFonts w:ascii="Arial" w:eastAsia="Times New Roman" w:hAnsi="Arial" w:cs="Arial"/>
      <w:b/>
      <w:bCs/>
      <w:kern w:val="32"/>
      <w:sz w:val="32"/>
      <w:szCs w:val="32"/>
      <w:lang w:eastAsia="ar-SA"/>
    </w:rPr>
  </w:style>
  <w:style w:type="character" w:customStyle="1" w:styleId="21">
    <w:name w:val="Заголовок 2 Знак"/>
    <w:basedOn w:val="a1"/>
    <w:link w:val="20"/>
    <w:rsid w:val="00732776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40">
    <w:name w:val="Заголовок 4 Знак"/>
    <w:basedOn w:val="a1"/>
    <w:link w:val="4"/>
    <w:rsid w:val="00732776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50">
    <w:name w:val="Заголовок 5 Знак"/>
    <w:basedOn w:val="a1"/>
    <w:link w:val="5"/>
    <w:rsid w:val="00732776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1"/>
    <w:link w:val="6"/>
    <w:rsid w:val="00732776"/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70">
    <w:name w:val="Заголовок 7 Знак"/>
    <w:basedOn w:val="a1"/>
    <w:link w:val="7"/>
    <w:rsid w:val="00732776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80">
    <w:name w:val="Заголовок 8 Знак"/>
    <w:basedOn w:val="a1"/>
    <w:link w:val="8"/>
    <w:rsid w:val="00732776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90">
    <w:name w:val="Заголовок 9 Знак"/>
    <w:basedOn w:val="a1"/>
    <w:link w:val="9"/>
    <w:rsid w:val="00732776"/>
    <w:rPr>
      <w:rFonts w:ascii="Arial" w:eastAsia="Times New Roman" w:hAnsi="Arial" w:cs="Arial"/>
      <w:lang w:eastAsia="ar-SA"/>
    </w:rPr>
  </w:style>
  <w:style w:type="character" w:customStyle="1" w:styleId="WW8Num1z0">
    <w:name w:val="WW8Num1z0"/>
    <w:rsid w:val="00732776"/>
    <w:rPr>
      <w:rFonts w:ascii="Symbol" w:hAnsi="Symbol"/>
    </w:rPr>
  </w:style>
  <w:style w:type="character" w:customStyle="1" w:styleId="WW8Num1z1">
    <w:name w:val="WW8Num1z1"/>
    <w:rsid w:val="00732776"/>
    <w:rPr>
      <w:rFonts w:ascii="Courier New" w:hAnsi="Courier New" w:cs="Courier New"/>
    </w:rPr>
  </w:style>
  <w:style w:type="character" w:customStyle="1" w:styleId="WW8Num1z2">
    <w:name w:val="WW8Num1z2"/>
    <w:rsid w:val="00732776"/>
    <w:rPr>
      <w:rFonts w:ascii="Wingdings" w:hAnsi="Wingdings"/>
    </w:rPr>
  </w:style>
  <w:style w:type="character" w:customStyle="1" w:styleId="WW8Num2z0">
    <w:name w:val="WW8Num2z0"/>
    <w:rsid w:val="00732776"/>
    <w:rPr>
      <w:rFonts w:ascii="Symbol" w:hAnsi="Symbol"/>
    </w:rPr>
  </w:style>
  <w:style w:type="character" w:customStyle="1" w:styleId="WW8Num2z1">
    <w:name w:val="WW8Num2z1"/>
    <w:rsid w:val="00732776"/>
    <w:rPr>
      <w:rFonts w:ascii="Courier New" w:hAnsi="Courier New" w:cs="Courier New"/>
    </w:rPr>
  </w:style>
  <w:style w:type="character" w:customStyle="1" w:styleId="WW8Num2z2">
    <w:name w:val="WW8Num2z2"/>
    <w:rsid w:val="00732776"/>
    <w:rPr>
      <w:rFonts w:ascii="Wingdings" w:hAnsi="Wingdings"/>
    </w:rPr>
  </w:style>
  <w:style w:type="character" w:customStyle="1" w:styleId="WW8Num3z0">
    <w:name w:val="WW8Num3z0"/>
    <w:rsid w:val="00732776"/>
    <w:rPr>
      <w:rFonts w:ascii="Symbol" w:hAnsi="Symbol"/>
    </w:rPr>
  </w:style>
  <w:style w:type="character" w:customStyle="1" w:styleId="WW8Num3z1">
    <w:name w:val="WW8Num3z1"/>
    <w:rsid w:val="00732776"/>
    <w:rPr>
      <w:rFonts w:ascii="Courier New" w:hAnsi="Courier New" w:cs="Courier New"/>
    </w:rPr>
  </w:style>
  <w:style w:type="character" w:customStyle="1" w:styleId="WW8Num3z2">
    <w:name w:val="WW8Num3z2"/>
    <w:rsid w:val="00732776"/>
    <w:rPr>
      <w:rFonts w:ascii="Wingdings" w:hAnsi="Wingdings"/>
    </w:rPr>
  </w:style>
  <w:style w:type="character" w:customStyle="1" w:styleId="WW8Num4z0">
    <w:name w:val="WW8Num4z0"/>
    <w:rsid w:val="00732776"/>
    <w:rPr>
      <w:rFonts w:ascii="Symbol" w:hAnsi="Symbol"/>
    </w:rPr>
  </w:style>
  <w:style w:type="character" w:customStyle="1" w:styleId="WW8Num4z1">
    <w:name w:val="WW8Num4z1"/>
    <w:rsid w:val="00732776"/>
    <w:rPr>
      <w:rFonts w:ascii="Courier New" w:hAnsi="Courier New" w:cs="Courier New"/>
    </w:rPr>
  </w:style>
  <w:style w:type="character" w:customStyle="1" w:styleId="WW8Num4z2">
    <w:name w:val="WW8Num4z2"/>
    <w:rsid w:val="00732776"/>
    <w:rPr>
      <w:rFonts w:ascii="Wingdings" w:hAnsi="Wingdings"/>
    </w:rPr>
  </w:style>
  <w:style w:type="character" w:customStyle="1" w:styleId="WW8Num5z0">
    <w:name w:val="WW8Num5z0"/>
    <w:rsid w:val="00732776"/>
    <w:rPr>
      <w:rFonts w:ascii="Symbol" w:hAnsi="Symbol"/>
    </w:rPr>
  </w:style>
  <w:style w:type="character" w:customStyle="1" w:styleId="WW8Num5z1">
    <w:name w:val="WW8Num5z1"/>
    <w:rsid w:val="00732776"/>
    <w:rPr>
      <w:rFonts w:ascii="Courier New" w:hAnsi="Courier New" w:cs="Courier New"/>
    </w:rPr>
  </w:style>
  <w:style w:type="character" w:customStyle="1" w:styleId="WW8Num5z2">
    <w:name w:val="WW8Num5z2"/>
    <w:rsid w:val="00732776"/>
    <w:rPr>
      <w:rFonts w:ascii="Wingdings" w:hAnsi="Wingdings"/>
    </w:rPr>
  </w:style>
  <w:style w:type="character" w:customStyle="1" w:styleId="WW8Num6z0">
    <w:name w:val="WW8Num6z0"/>
    <w:rsid w:val="00732776"/>
    <w:rPr>
      <w:rFonts w:ascii="Symbol" w:hAnsi="Symbol"/>
    </w:rPr>
  </w:style>
  <w:style w:type="character" w:customStyle="1" w:styleId="WW8Num6z1">
    <w:name w:val="WW8Num6z1"/>
    <w:rsid w:val="00732776"/>
    <w:rPr>
      <w:rFonts w:ascii="Courier New" w:hAnsi="Courier New" w:cs="Courier New"/>
    </w:rPr>
  </w:style>
  <w:style w:type="character" w:customStyle="1" w:styleId="WW8Num6z2">
    <w:name w:val="WW8Num6z2"/>
    <w:rsid w:val="00732776"/>
    <w:rPr>
      <w:rFonts w:ascii="Wingdings" w:hAnsi="Wingdings"/>
    </w:rPr>
  </w:style>
  <w:style w:type="character" w:customStyle="1" w:styleId="WW8Num7z0">
    <w:name w:val="WW8Num7z0"/>
    <w:rsid w:val="00732776"/>
    <w:rPr>
      <w:rFonts w:ascii="Symbol" w:hAnsi="Symbol"/>
    </w:rPr>
  </w:style>
  <w:style w:type="character" w:customStyle="1" w:styleId="WW8Num7z1">
    <w:name w:val="WW8Num7z1"/>
    <w:rsid w:val="00732776"/>
    <w:rPr>
      <w:rFonts w:ascii="Courier New" w:hAnsi="Courier New" w:cs="Courier New"/>
    </w:rPr>
  </w:style>
  <w:style w:type="character" w:customStyle="1" w:styleId="WW8Num7z2">
    <w:name w:val="WW8Num7z2"/>
    <w:rsid w:val="00732776"/>
    <w:rPr>
      <w:rFonts w:ascii="Wingdings" w:hAnsi="Wingdings"/>
    </w:rPr>
  </w:style>
  <w:style w:type="character" w:customStyle="1" w:styleId="WW8Num9z0">
    <w:name w:val="WW8Num9z0"/>
    <w:rsid w:val="00732776"/>
    <w:rPr>
      <w:rFonts w:ascii="Symbol" w:hAnsi="Symbol"/>
    </w:rPr>
  </w:style>
  <w:style w:type="character" w:customStyle="1" w:styleId="WW8Num9z1">
    <w:name w:val="WW8Num9z1"/>
    <w:rsid w:val="00732776"/>
    <w:rPr>
      <w:rFonts w:ascii="Courier New" w:hAnsi="Courier New" w:cs="Courier New"/>
    </w:rPr>
  </w:style>
  <w:style w:type="character" w:customStyle="1" w:styleId="WW8Num9z2">
    <w:name w:val="WW8Num9z2"/>
    <w:rsid w:val="00732776"/>
    <w:rPr>
      <w:rFonts w:ascii="Wingdings" w:hAnsi="Wingdings"/>
    </w:rPr>
  </w:style>
  <w:style w:type="character" w:customStyle="1" w:styleId="WW8Num10z1">
    <w:name w:val="WW8Num10z1"/>
    <w:rsid w:val="00732776"/>
    <w:rPr>
      <w:rFonts w:ascii="Courier New" w:hAnsi="Courier New" w:cs="Courier New"/>
    </w:rPr>
  </w:style>
  <w:style w:type="character" w:customStyle="1" w:styleId="WW8Num10z2">
    <w:name w:val="WW8Num10z2"/>
    <w:rsid w:val="00732776"/>
    <w:rPr>
      <w:rFonts w:ascii="Wingdings" w:hAnsi="Wingdings"/>
    </w:rPr>
  </w:style>
  <w:style w:type="character" w:customStyle="1" w:styleId="WW8Num10z3">
    <w:name w:val="WW8Num10z3"/>
    <w:rsid w:val="00732776"/>
    <w:rPr>
      <w:rFonts w:ascii="Symbol" w:hAnsi="Symbol"/>
    </w:rPr>
  </w:style>
  <w:style w:type="character" w:customStyle="1" w:styleId="WW8Num11z0">
    <w:name w:val="WW8Num11z0"/>
    <w:rsid w:val="00732776"/>
    <w:rPr>
      <w:rFonts w:ascii="Symbol" w:hAnsi="Symbol"/>
    </w:rPr>
  </w:style>
  <w:style w:type="character" w:customStyle="1" w:styleId="WW8Num11z1">
    <w:name w:val="WW8Num11z1"/>
    <w:rsid w:val="00732776"/>
    <w:rPr>
      <w:rFonts w:ascii="Courier New" w:hAnsi="Courier New" w:cs="Courier New"/>
    </w:rPr>
  </w:style>
  <w:style w:type="character" w:customStyle="1" w:styleId="WW8Num11z2">
    <w:name w:val="WW8Num11z2"/>
    <w:rsid w:val="00732776"/>
    <w:rPr>
      <w:rFonts w:ascii="Wingdings" w:hAnsi="Wingdings"/>
    </w:rPr>
  </w:style>
  <w:style w:type="character" w:customStyle="1" w:styleId="WW8Num12z0">
    <w:name w:val="WW8Num12z0"/>
    <w:rsid w:val="00732776"/>
    <w:rPr>
      <w:rFonts w:ascii="Symbol" w:hAnsi="Symbol"/>
    </w:rPr>
  </w:style>
  <w:style w:type="character" w:customStyle="1" w:styleId="WW8Num12z1">
    <w:name w:val="WW8Num12z1"/>
    <w:rsid w:val="00732776"/>
    <w:rPr>
      <w:rFonts w:ascii="Courier New" w:hAnsi="Courier New" w:cs="Courier New"/>
    </w:rPr>
  </w:style>
  <w:style w:type="character" w:customStyle="1" w:styleId="WW8Num12z2">
    <w:name w:val="WW8Num12z2"/>
    <w:rsid w:val="00732776"/>
    <w:rPr>
      <w:rFonts w:ascii="Wingdings" w:hAnsi="Wingdings"/>
    </w:rPr>
  </w:style>
  <w:style w:type="character" w:customStyle="1" w:styleId="WW8Num14z0">
    <w:name w:val="WW8Num14z0"/>
    <w:rsid w:val="00732776"/>
    <w:rPr>
      <w:rFonts w:ascii="Symbol" w:hAnsi="Symbol"/>
    </w:rPr>
  </w:style>
  <w:style w:type="character" w:customStyle="1" w:styleId="WW8Num14z1">
    <w:name w:val="WW8Num14z1"/>
    <w:rsid w:val="00732776"/>
    <w:rPr>
      <w:rFonts w:ascii="Courier New" w:hAnsi="Courier New" w:cs="Courier New"/>
    </w:rPr>
  </w:style>
  <w:style w:type="character" w:customStyle="1" w:styleId="WW8Num14z2">
    <w:name w:val="WW8Num14z2"/>
    <w:rsid w:val="00732776"/>
    <w:rPr>
      <w:rFonts w:ascii="Wingdings" w:hAnsi="Wingdings"/>
    </w:rPr>
  </w:style>
  <w:style w:type="character" w:customStyle="1" w:styleId="WW8Num17z1">
    <w:name w:val="WW8Num17z1"/>
    <w:rsid w:val="00732776"/>
    <w:rPr>
      <w:rFonts w:ascii="Courier New" w:hAnsi="Courier New" w:cs="Courier New"/>
    </w:rPr>
  </w:style>
  <w:style w:type="character" w:customStyle="1" w:styleId="WW8Num17z2">
    <w:name w:val="WW8Num17z2"/>
    <w:rsid w:val="00732776"/>
    <w:rPr>
      <w:rFonts w:ascii="Wingdings" w:hAnsi="Wingdings"/>
    </w:rPr>
  </w:style>
  <w:style w:type="character" w:customStyle="1" w:styleId="WW8Num17z3">
    <w:name w:val="WW8Num17z3"/>
    <w:rsid w:val="00732776"/>
    <w:rPr>
      <w:rFonts w:ascii="Symbol" w:hAnsi="Symbol"/>
    </w:rPr>
  </w:style>
  <w:style w:type="character" w:customStyle="1" w:styleId="WW8Num18z0">
    <w:name w:val="WW8Num18z0"/>
    <w:rsid w:val="00732776"/>
    <w:rPr>
      <w:rFonts w:ascii="Symbol" w:hAnsi="Symbol"/>
    </w:rPr>
  </w:style>
  <w:style w:type="character" w:customStyle="1" w:styleId="WW8Num18z1">
    <w:name w:val="WW8Num18z1"/>
    <w:rsid w:val="00732776"/>
    <w:rPr>
      <w:rFonts w:ascii="Courier New" w:hAnsi="Courier New" w:cs="Courier New"/>
    </w:rPr>
  </w:style>
  <w:style w:type="character" w:customStyle="1" w:styleId="WW8Num18z2">
    <w:name w:val="WW8Num18z2"/>
    <w:rsid w:val="00732776"/>
    <w:rPr>
      <w:rFonts w:ascii="Wingdings" w:hAnsi="Wingdings"/>
    </w:rPr>
  </w:style>
  <w:style w:type="character" w:customStyle="1" w:styleId="WW8Num19z0">
    <w:name w:val="WW8Num19z0"/>
    <w:rsid w:val="00732776"/>
    <w:rPr>
      <w:rFonts w:ascii="Symbol" w:hAnsi="Symbol"/>
    </w:rPr>
  </w:style>
  <w:style w:type="character" w:customStyle="1" w:styleId="WW8Num19z1">
    <w:name w:val="WW8Num19z1"/>
    <w:rsid w:val="00732776"/>
    <w:rPr>
      <w:rFonts w:ascii="Courier New" w:hAnsi="Courier New" w:cs="Courier New"/>
    </w:rPr>
  </w:style>
  <w:style w:type="character" w:customStyle="1" w:styleId="WW8Num19z2">
    <w:name w:val="WW8Num19z2"/>
    <w:rsid w:val="00732776"/>
    <w:rPr>
      <w:rFonts w:ascii="Wingdings" w:hAnsi="Wingdings"/>
    </w:rPr>
  </w:style>
  <w:style w:type="character" w:customStyle="1" w:styleId="WW8Num20z0">
    <w:name w:val="WW8Num20z0"/>
    <w:rsid w:val="00732776"/>
    <w:rPr>
      <w:rFonts w:ascii="Symbol" w:hAnsi="Symbol"/>
    </w:rPr>
  </w:style>
  <w:style w:type="character" w:customStyle="1" w:styleId="WW8Num20z1">
    <w:name w:val="WW8Num20z1"/>
    <w:rsid w:val="00732776"/>
    <w:rPr>
      <w:rFonts w:ascii="Courier New" w:hAnsi="Courier New" w:cs="Courier New"/>
    </w:rPr>
  </w:style>
  <w:style w:type="character" w:customStyle="1" w:styleId="WW8Num20z2">
    <w:name w:val="WW8Num20z2"/>
    <w:rsid w:val="00732776"/>
    <w:rPr>
      <w:rFonts w:ascii="Wingdings" w:hAnsi="Wingdings"/>
    </w:rPr>
  </w:style>
  <w:style w:type="character" w:customStyle="1" w:styleId="11">
    <w:name w:val="Основной шрифт абзаца1"/>
    <w:rsid w:val="00732776"/>
  </w:style>
  <w:style w:type="character" w:styleId="a8">
    <w:name w:val="page number"/>
    <w:basedOn w:val="11"/>
    <w:semiHidden/>
    <w:rsid w:val="00732776"/>
  </w:style>
  <w:style w:type="character" w:customStyle="1" w:styleId="a9">
    <w:name w:val="Символ нумерации"/>
    <w:rsid w:val="00732776"/>
  </w:style>
  <w:style w:type="paragraph" w:customStyle="1" w:styleId="aa">
    <w:name w:val="Заголовок"/>
    <w:basedOn w:val="a0"/>
    <w:next w:val="a6"/>
    <w:rsid w:val="00732776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styleId="ab">
    <w:name w:val="List"/>
    <w:basedOn w:val="a6"/>
    <w:semiHidden/>
    <w:rsid w:val="00732776"/>
    <w:pPr>
      <w:suppressAutoHyphens/>
      <w:spacing w:after="120"/>
      <w:jc w:val="left"/>
    </w:pPr>
    <w:rPr>
      <w:rFonts w:ascii="Arial" w:hAnsi="Arial" w:cs="Tahoma"/>
      <w:b w:val="0"/>
      <w:bCs w:val="0"/>
      <w:sz w:val="24"/>
      <w:lang w:eastAsia="ar-SA"/>
    </w:rPr>
  </w:style>
  <w:style w:type="paragraph" w:customStyle="1" w:styleId="12">
    <w:name w:val="Название1"/>
    <w:basedOn w:val="a0"/>
    <w:rsid w:val="00732776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13">
    <w:name w:val="Указатель1"/>
    <w:basedOn w:val="a0"/>
    <w:rsid w:val="00732776"/>
    <w:pPr>
      <w:suppressLineNumbers/>
      <w:suppressAutoHyphens/>
      <w:spacing w:after="0" w:line="240" w:lineRule="auto"/>
    </w:pPr>
    <w:rPr>
      <w:rFonts w:ascii="Arial" w:eastAsia="Times New Roman" w:hAnsi="Arial" w:cs="Tahoma"/>
      <w:sz w:val="24"/>
      <w:szCs w:val="24"/>
      <w:lang w:eastAsia="ar-SA"/>
    </w:rPr>
  </w:style>
  <w:style w:type="paragraph" w:styleId="ac">
    <w:name w:val="footer"/>
    <w:basedOn w:val="a0"/>
    <w:link w:val="ad"/>
    <w:uiPriority w:val="99"/>
    <w:rsid w:val="00732776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d">
    <w:name w:val="Нижний колонтитул Знак"/>
    <w:basedOn w:val="a1"/>
    <w:link w:val="ac"/>
    <w:uiPriority w:val="99"/>
    <w:rsid w:val="0073277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e">
    <w:name w:val="Balloon Text"/>
    <w:basedOn w:val="a0"/>
    <w:link w:val="af"/>
    <w:rsid w:val="00732776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">
    <w:name w:val="Текст выноски Знак"/>
    <w:basedOn w:val="a1"/>
    <w:link w:val="ae"/>
    <w:rsid w:val="00732776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Nonformat">
    <w:name w:val="ConsPlusNonformat"/>
    <w:rsid w:val="00732776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PlusCell">
    <w:name w:val="ConsPlusCell"/>
    <w:rsid w:val="00732776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paragraph" w:styleId="af0">
    <w:name w:val="Normal (Web)"/>
    <w:basedOn w:val="a0"/>
    <w:rsid w:val="00732776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1">
    <w:name w:val="Содержимое таблицы"/>
    <w:basedOn w:val="a0"/>
    <w:rsid w:val="00732776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2">
    <w:name w:val="Заголовок таблицы"/>
    <w:basedOn w:val="af1"/>
    <w:rsid w:val="00732776"/>
    <w:pPr>
      <w:jc w:val="center"/>
    </w:pPr>
    <w:rPr>
      <w:b/>
      <w:bCs/>
    </w:rPr>
  </w:style>
  <w:style w:type="paragraph" w:customStyle="1" w:styleId="af3">
    <w:name w:val="Содержимое врезки"/>
    <w:basedOn w:val="a6"/>
    <w:rsid w:val="00732776"/>
    <w:pPr>
      <w:suppressAutoHyphens/>
      <w:spacing w:after="120"/>
      <w:jc w:val="left"/>
    </w:pPr>
    <w:rPr>
      <w:b w:val="0"/>
      <w:bCs w:val="0"/>
      <w:sz w:val="24"/>
      <w:lang w:eastAsia="ar-SA"/>
    </w:rPr>
  </w:style>
  <w:style w:type="paragraph" w:customStyle="1" w:styleId="Default">
    <w:name w:val="Default"/>
    <w:rsid w:val="0073277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4">
    <w:name w:val="No Spacing"/>
    <w:uiPriority w:val="1"/>
    <w:qFormat/>
    <w:rsid w:val="007327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5">
    <w:name w:val="List Paragraph"/>
    <w:basedOn w:val="a0"/>
    <w:uiPriority w:val="34"/>
    <w:qFormat/>
    <w:rsid w:val="00732776"/>
    <w:pPr>
      <w:spacing w:after="0" w:line="240" w:lineRule="auto"/>
      <w:ind w:left="720" w:firstLine="851"/>
      <w:contextualSpacing/>
      <w:jc w:val="both"/>
    </w:pPr>
    <w:rPr>
      <w:rFonts w:ascii="Calibri" w:eastAsia="Calibri" w:hAnsi="Calibri" w:cs="Times New Roman"/>
      <w:lang w:eastAsia="en-US"/>
    </w:rPr>
  </w:style>
  <w:style w:type="table" w:styleId="af6">
    <w:name w:val="Table Grid"/>
    <w:basedOn w:val="a2"/>
    <w:uiPriority w:val="59"/>
    <w:rsid w:val="007327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2">
    <w:name w:val="List 2"/>
    <w:basedOn w:val="a0"/>
    <w:rsid w:val="00732776"/>
    <w:pPr>
      <w:suppressAutoHyphens/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2">
    <w:name w:val="List 3"/>
    <w:basedOn w:val="a0"/>
    <w:rsid w:val="00732776"/>
    <w:pPr>
      <w:suppressAutoHyphens/>
      <w:spacing w:after="0" w:line="240" w:lineRule="auto"/>
      <w:ind w:left="849" w:hanging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">
    <w:name w:val="List Bullet"/>
    <w:basedOn w:val="a0"/>
    <w:rsid w:val="00732776"/>
    <w:pPr>
      <w:numPr>
        <w:numId w:val="38"/>
      </w:num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List Bullet 2"/>
    <w:basedOn w:val="a0"/>
    <w:rsid w:val="00732776"/>
    <w:pPr>
      <w:numPr>
        <w:numId w:val="39"/>
      </w:num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">
    <w:name w:val="List Bullet 3"/>
    <w:basedOn w:val="a0"/>
    <w:rsid w:val="00732776"/>
    <w:pPr>
      <w:numPr>
        <w:numId w:val="40"/>
      </w:num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7">
    <w:name w:val="List Continue"/>
    <w:basedOn w:val="a0"/>
    <w:rsid w:val="00732776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8">
    <w:name w:val="caption"/>
    <w:basedOn w:val="a0"/>
    <w:next w:val="a0"/>
    <w:qFormat/>
    <w:rsid w:val="00732776"/>
    <w:pPr>
      <w:suppressAutoHyphens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af9">
    <w:name w:val="Title"/>
    <w:basedOn w:val="a0"/>
    <w:link w:val="afa"/>
    <w:qFormat/>
    <w:rsid w:val="00732776"/>
    <w:pPr>
      <w:suppressAutoHyphens/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ar-SA"/>
    </w:rPr>
  </w:style>
  <w:style w:type="character" w:customStyle="1" w:styleId="afa">
    <w:name w:val="Название Знак"/>
    <w:basedOn w:val="a1"/>
    <w:link w:val="af9"/>
    <w:rsid w:val="00732776"/>
    <w:rPr>
      <w:rFonts w:ascii="Arial" w:eastAsia="Times New Roman" w:hAnsi="Arial" w:cs="Arial"/>
      <w:b/>
      <w:bCs/>
      <w:kern w:val="28"/>
      <w:sz w:val="32"/>
      <w:szCs w:val="32"/>
      <w:lang w:eastAsia="ar-SA"/>
    </w:rPr>
  </w:style>
  <w:style w:type="paragraph" w:styleId="afb">
    <w:name w:val="Subtitle"/>
    <w:basedOn w:val="a0"/>
    <w:link w:val="afc"/>
    <w:qFormat/>
    <w:rsid w:val="00732776"/>
    <w:pPr>
      <w:suppressAutoHyphens/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afc">
    <w:name w:val="Подзаголовок Знак"/>
    <w:basedOn w:val="a1"/>
    <w:link w:val="afb"/>
    <w:rsid w:val="00732776"/>
    <w:rPr>
      <w:rFonts w:ascii="Arial" w:eastAsia="Times New Roman" w:hAnsi="Arial" w:cs="Arial"/>
      <w:sz w:val="24"/>
      <w:szCs w:val="24"/>
      <w:lang w:eastAsia="ar-SA"/>
    </w:rPr>
  </w:style>
  <w:style w:type="paragraph" w:styleId="afd">
    <w:name w:val="Body Text First Indent"/>
    <w:basedOn w:val="a6"/>
    <w:link w:val="afe"/>
    <w:rsid w:val="00732776"/>
    <w:pPr>
      <w:suppressAutoHyphens/>
      <w:spacing w:after="120"/>
      <w:ind w:firstLine="210"/>
      <w:jc w:val="left"/>
    </w:pPr>
    <w:rPr>
      <w:b w:val="0"/>
      <w:bCs w:val="0"/>
      <w:sz w:val="24"/>
      <w:lang w:eastAsia="ar-SA"/>
    </w:rPr>
  </w:style>
  <w:style w:type="character" w:customStyle="1" w:styleId="afe">
    <w:name w:val="Красная строка Знак"/>
    <w:basedOn w:val="a7"/>
    <w:link w:val="afd"/>
    <w:rsid w:val="00732776"/>
    <w:rPr>
      <w:sz w:val="24"/>
      <w:lang w:eastAsia="ar-SA"/>
    </w:rPr>
  </w:style>
  <w:style w:type="paragraph" w:styleId="23">
    <w:name w:val="Body Text First Indent 2"/>
    <w:basedOn w:val="a4"/>
    <w:link w:val="24"/>
    <w:rsid w:val="00732776"/>
    <w:pPr>
      <w:suppressAutoHyphens/>
      <w:spacing w:after="120"/>
      <w:ind w:left="283" w:firstLine="210"/>
      <w:jc w:val="left"/>
    </w:pPr>
    <w:rPr>
      <w:snapToGrid/>
      <w:color w:val="auto"/>
      <w:sz w:val="24"/>
      <w:szCs w:val="24"/>
      <w:lang w:eastAsia="ar-SA"/>
    </w:rPr>
  </w:style>
  <w:style w:type="character" w:customStyle="1" w:styleId="24">
    <w:name w:val="Красная строка 2 Знак"/>
    <w:basedOn w:val="a5"/>
    <w:link w:val="23"/>
    <w:rsid w:val="00732776"/>
    <w:rPr>
      <w:sz w:val="24"/>
      <w:szCs w:val="24"/>
      <w:lang w:eastAsia="ar-SA"/>
    </w:rPr>
  </w:style>
  <w:style w:type="character" w:styleId="aff">
    <w:name w:val="Hyperlink"/>
    <w:rsid w:val="00732776"/>
    <w:rPr>
      <w:color w:val="0000FF"/>
      <w:u w:val="single"/>
    </w:rPr>
  </w:style>
  <w:style w:type="paragraph" w:customStyle="1" w:styleId="formattexttopleveltext">
    <w:name w:val="formattext topleveltext"/>
    <w:basedOn w:val="a0"/>
    <w:rsid w:val="007327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f0">
    <w:name w:val="header"/>
    <w:basedOn w:val="a0"/>
    <w:link w:val="aff1"/>
    <w:uiPriority w:val="99"/>
    <w:unhideWhenUsed/>
    <w:rsid w:val="00732776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f1">
    <w:name w:val="Верхний колонтитул Знак"/>
    <w:basedOn w:val="a1"/>
    <w:link w:val="aff0"/>
    <w:uiPriority w:val="99"/>
    <w:rsid w:val="00732776"/>
    <w:rPr>
      <w:rFonts w:ascii="Times New Roman" w:eastAsia="Times New Roman" w:hAnsi="Times New Roman" w:cs="Times New Roman"/>
      <w:sz w:val="24"/>
      <w:szCs w:val="24"/>
      <w:lang w:eastAsia="ar-SA"/>
    </w:rPr>
  </w:style>
  <w:style w:type="table" w:customStyle="1" w:styleId="14">
    <w:name w:val="Сетка таблицы1"/>
    <w:basedOn w:val="a2"/>
    <w:next w:val="af6"/>
    <w:rsid w:val="007327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73277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aff2">
    <w:name w:val="Знак"/>
    <w:basedOn w:val="a0"/>
    <w:rsid w:val="00732776"/>
    <w:pPr>
      <w:spacing w:after="0" w:line="240" w:lineRule="exact"/>
      <w:jc w:val="both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onsTitle">
    <w:name w:val="ConsTitle"/>
    <w:rsid w:val="0073277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14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BD06CA16E091AE3A90B0D2585266D02B85DE38D7EFFBBF7423C2B964752935D8B14AFA4DAE2E6E5146A55CXFd0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BD06CA16E091AE3A90B0CC55440A8E2781D767DCEDF4B3237B9DE23922203F8FF605A308EBX2d5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F050D7-778F-4F35-BE5C-AC634D1445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6404</Words>
  <Characters>36505</Characters>
  <Application>Microsoft Office Word</Application>
  <DocSecurity>0</DocSecurity>
  <Lines>304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Inkovskai</dc:creator>
  <cp:lastModifiedBy>Чистюнька</cp:lastModifiedBy>
  <cp:revision>23</cp:revision>
  <cp:lastPrinted>2017-10-27T04:47:00Z</cp:lastPrinted>
  <dcterms:created xsi:type="dcterms:W3CDTF">2017-10-17T04:24:00Z</dcterms:created>
  <dcterms:modified xsi:type="dcterms:W3CDTF">2022-02-07T04:35:00Z</dcterms:modified>
</cp:coreProperties>
</file>