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7" w:rsidRPr="000428EA" w:rsidRDefault="004E2C55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СИДОРОВСКИЙ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0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225862" w:rsidRDefault="00615DBF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25.10.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        </w:t>
      </w:r>
      <w:proofErr w:type="gramStart"/>
      <w:r w:rsidR="00225862" w:rsidRPr="00225862">
        <w:rPr>
          <w:rFonts w:ascii="Arial" w:hAnsi="Arial" w:cs="Arial"/>
          <w:b w:val="0"/>
          <w:sz w:val="18"/>
          <w:szCs w:val="18"/>
        </w:rPr>
        <w:t>с</w:t>
      </w:r>
      <w:proofErr w:type="gramEnd"/>
      <w:r w:rsidR="00225862" w:rsidRPr="00225862">
        <w:rPr>
          <w:rFonts w:ascii="Arial" w:hAnsi="Arial" w:cs="Arial"/>
          <w:b w:val="0"/>
          <w:sz w:val="18"/>
          <w:szCs w:val="18"/>
        </w:rPr>
        <w:t xml:space="preserve">. </w:t>
      </w:r>
      <w:r w:rsidR="004E2C55">
        <w:rPr>
          <w:rFonts w:ascii="Arial" w:hAnsi="Arial" w:cs="Arial"/>
          <w:b w:val="0"/>
          <w:sz w:val="18"/>
          <w:szCs w:val="18"/>
        </w:rPr>
        <w:t>Сидоровка</w:t>
      </w:r>
      <w:r w:rsidR="00225862" w:rsidRPr="00225862">
        <w:rPr>
          <w:rFonts w:ascii="Arial" w:hAnsi="Arial" w:cs="Arial"/>
          <w:b w:val="0"/>
          <w:sz w:val="18"/>
          <w:szCs w:val="18"/>
        </w:rPr>
        <w:t xml:space="preserve"> </w:t>
      </w:r>
      <w:r w:rsidR="004E2C55">
        <w:rPr>
          <w:rFonts w:ascii="Arial" w:hAnsi="Arial" w:cs="Arial"/>
          <w:b w:val="0"/>
          <w:sz w:val="24"/>
        </w:rPr>
        <w:t xml:space="preserve">     </w:t>
      </w:r>
      <w:r w:rsidR="004E2C55">
        <w:rPr>
          <w:rFonts w:ascii="Arial" w:hAnsi="Arial" w:cs="Arial"/>
          <w:b w:val="0"/>
          <w:sz w:val="24"/>
        </w:rPr>
        <w:tab/>
        <w:t xml:space="preserve">            </w:t>
      </w:r>
      <w:r w:rsidR="007121D7" w:rsidRPr="00225862">
        <w:rPr>
          <w:rFonts w:ascii="Arial" w:hAnsi="Arial" w:cs="Arial"/>
          <w:b w:val="0"/>
          <w:sz w:val="24"/>
        </w:rPr>
        <w:t xml:space="preserve">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</w:t>
      </w:r>
      <w:r>
        <w:rPr>
          <w:rFonts w:ascii="Arial" w:hAnsi="Arial" w:cs="Arial"/>
          <w:b w:val="0"/>
          <w:sz w:val="24"/>
        </w:rPr>
        <w:t xml:space="preserve">    </w:t>
      </w:r>
      <w:r w:rsidR="0057036B" w:rsidRPr="00225862">
        <w:rPr>
          <w:rFonts w:ascii="Arial" w:hAnsi="Arial" w:cs="Arial"/>
          <w:b w:val="0"/>
          <w:sz w:val="24"/>
        </w:rPr>
        <w:t xml:space="preserve"> </w:t>
      </w:r>
      <w:r w:rsidR="007121D7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19</w:t>
      </w:r>
    </w:p>
    <w:p w:rsidR="007121D7" w:rsidRPr="00225862" w:rsidRDefault="007121D7" w:rsidP="007121D7">
      <w:pPr>
        <w:pStyle w:val="a6"/>
        <w:ind w:right="5527"/>
        <w:rPr>
          <w:b w:val="0"/>
          <w:sz w:val="28"/>
          <w:szCs w:val="28"/>
        </w:rPr>
      </w:pP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C84FE7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95DDC">
        <w:rPr>
          <w:b w:val="0"/>
          <w:sz w:val="28"/>
          <w:szCs w:val="28"/>
        </w:rPr>
        <w:t>О</w:t>
      </w:r>
      <w:r w:rsidR="007121D7" w:rsidRPr="00C84FE7">
        <w:rPr>
          <w:b w:val="0"/>
          <w:sz w:val="28"/>
          <w:szCs w:val="28"/>
        </w:rPr>
        <w:t xml:space="preserve">б утверждении </w:t>
      </w:r>
      <w:r w:rsidR="007121D7">
        <w:rPr>
          <w:b w:val="0"/>
          <w:sz w:val="28"/>
          <w:szCs w:val="28"/>
        </w:rPr>
        <w:t xml:space="preserve">нормативов градостроительного проектирования муниципального образования  </w:t>
      </w:r>
      <w:proofErr w:type="spellStart"/>
      <w:r w:rsidR="004E2C55">
        <w:rPr>
          <w:b w:val="0"/>
          <w:sz w:val="28"/>
          <w:szCs w:val="28"/>
        </w:rPr>
        <w:t>Сидоровский</w:t>
      </w:r>
      <w:proofErr w:type="spellEnd"/>
      <w:r w:rsidR="007121D7">
        <w:rPr>
          <w:b w:val="0"/>
          <w:sz w:val="28"/>
          <w:szCs w:val="28"/>
        </w:rPr>
        <w:t xml:space="preserve"> </w:t>
      </w:r>
      <w:r w:rsidR="008B1EE8">
        <w:rPr>
          <w:b w:val="0"/>
          <w:sz w:val="28"/>
          <w:szCs w:val="28"/>
        </w:rPr>
        <w:t xml:space="preserve">сельсовет </w:t>
      </w:r>
      <w:proofErr w:type="spellStart"/>
      <w:r w:rsidR="008B1EE8">
        <w:rPr>
          <w:b w:val="0"/>
          <w:sz w:val="28"/>
          <w:szCs w:val="28"/>
        </w:rPr>
        <w:t>Топчихинского</w:t>
      </w:r>
      <w:proofErr w:type="spellEnd"/>
      <w:r w:rsidR="008B1EE8">
        <w:rPr>
          <w:b w:val="0"/>
          <w:sz w:val="28"/>
          <w:szCs w:val="28"/>
        </w:rPr>
        <w:t xml:space="preserve"> </w:t>
      </w:r>
      <w:r w:rsidR="007121D7">
        <w:rPr>
          <w:b w:val="0"/>
          <w:sz w:val="28"/>
          <w:szCs w:val="28"/>
        </w:rPr>
        <w:t xml:space="preserve"> район</w:t>
      </w:r>
      <w:r w:rsidR="008B1EE8">
        <w:rPr>
          <w:b w:val="0"/>
          <w:sz w:val="28"/>
          <w:szCs w:val="28"/>
        </w:rPr>
        <w:t xml:space="preserve">а </w:t>
      </w:r>
      <w:r w:rsidR="007121D7" w:rsidRPr="00C84FE7">
        <w:rPr>
          <w:b w:val="0"/>
          <w:sz w:val="28"/>
          <w:szCs w:val="28"/>
        </w:rPr>
        <w:t xml:space="preserve"> Алтайского края</w:t>
      </w:r>
    </w:p>
    <w:p w:rsidR="007121D7" w:rsidRPr="008A07F5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A80513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8051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6" w:history="1">
        <w:r w:rsidRPr="00A8051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B1EE8" w:rsidRPr="004E2C55">
        <w:rPr>
          <w:rFonts w:ascii="Times New Roman" w:hAnsi="Times New Roman" w:cs="Times New Roman"/>
          <w:b w:val="0"/>
          <w:sz w:val="28"/>
          <w:szCs w:val="28"/>
        </w:rPr>
        <w:t>1</w:t>
      </w:r>
      <w:r w:rsidR="004E2C55" w:rsidRPr="004E2C55">
        <w:rPr>
          <w:rFonts w:ascii="Times New Roman" w:hAnsi="Times New Roman" w:cs="Times New Roman"/>
          <w:b w:val="0"/>
          <w:sz w:val="28"/>
          <w:szCs w:val="28"/>
        </w:rPr>
        <w:t>0</w:t>
      </w:r>
      <w:r w:rsidR="00F84E11" w:rsidRPr="004E2C55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4E2C55" w:rsidRPr="004E2C55">
        <w:rPr>
          <w:rFonts w:ascii="Times New Roman" w:hAnsi="Times New Roman" w:cs="Times New Roman"/>
          <w:b w:val="0"/>
          <w:sz w:val="28"/>
          <w:szCs w:val="28"/>
        </w:rPr>
        <w:t>35</w:t>
      </w:r>
      <w:r w:rsidRPr="004E2C55">
        <w:rPr>
          <w:rFonts w:ascii="Times New Roman" w:hAnsi="Times New Roman" w:cs="Times New Roman"/>
          <w:b w:val="0"/>
          <w:sz w:val="28"/>
          <w:szCs w:val="28"/>
        </w:rPr>
        <w:t xml:space="preserve"> "Об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A80513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proofErr w:type="spellStart"/>
      <w:r w:rsidR="004E2C55">
        <w:rPr>
          <w:rFonts w:ascii="Times New Roman" w:hAnsi="Times New Roman" w:cs="Times New Roman"/>
          <w:b w:val="0"/>
          <w:sz w:val="28"/>
          <w:szCs w:val="28"/>
        </w:rPr>
        <w:t>Сидоровский</w:t>
      </w:r>
      <w:proofErr w:type="spellEnd"/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8B1EE8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Алтайского</w:t>
      </w:r>
      <w:proofErr w:type="gramEnd"/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 xml:space="preserve"> края и внесения изменений в них</w:t>
      </w:r>
      <w:r w:rsidR="00A80513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,</w:t>
      </w:r>
      <w:r w:rsidR="00FC1E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A80513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4E2C55">
        <w:rPr>
          <w:rFonts w:ascii="Times New Roman" w:hAnsi="Times New Roman" w:cs="Times New Roman"/>
          <w:b w:val="0"/>
          <w:sz w:val="28"/>
          <w:szCs w:val="28"/>
        </w:rPr>
        <w:t>Сидоровский</w:t>
      </w:r>
      <w:proofErr w:type="spellEnd"/>
      <w:r w:rsidR="008B1EE8" w:rsidRPr="00A805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EE8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Топчихински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>й</w:t>
      </w:r>
      <w:proofErr w:type="spellEnd"/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район Алтайского края</w:t>
      </w:r>
      <w:r w:rsidR="00B45056">
        <w:rPr>
          <w:rFonts w:ascii="Times New Roman" w:hAnsi="Times New Roman" w:cs="Times New Roman"/>
          <w:b w:val="0"/>
          <w:sz w:val="28"/>
          <w:szCs w:val="28"/>
        </w:rPr>
        <w:t>,</w:t>
      </w:r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E2C55">
        <w:rPr>
          <w:rFonts w:ascii="Times New Roman" w:hAnsi="Times New Roman" w:cs="Times New Roman"/>
          <w:b w:val="0"/>
          <w:sz w:val="28"/>
          <w:szCs w:val="28"/>
        </w:rPr>
        <w:t>Сидоровский</w:t>
      </w:r>
      <w:proofErr w:type="spellEnd"/>
      <w:r w:rsidR="00FA749E">
        <w:rPr>
          <w:rFonts w:ascii="Times New Roman" w:hAnsi="Times New Roman" w:cs="Times New Roman"/>
          <w:b w:val="0"/>
          <w:sz w:val="28"/>
          <w:szCs w:val="28"/>
        </w:rPr>
        <w:t xml:space="preserve"> сельский 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A8051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A805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BB4BC6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proofErr w:type="spellStart"/>
      <w:r w:rsidR="004E2C55">
        <w:rPr>
          <w:rFonts w:ascii="Times New Roman" w:eastAsia="Times New Roman" w:hAnsi="Times New Roman" w:cs="Times New Roman"/>
          <w:sz w:val="28"/>
          <w:szCs w:val="28"/>
        </w:rPr>
        <w:t>Сидоровский</w:t>
      </w:r>
      <w:proofErr w:type="spellEnd"/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B1EE8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="008B1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BB4BC6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BB4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A74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 Настоящее  </w:t>
      </w:r>
      <w:r w:rsidR="00FA749E"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обнародовать в установленном порядке и разместить на официальном сайте  муниципального образования </w:t>
      </w:r>
      <w:proofErr w:type="spellStart"/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>Топчихинский</w:t>
      </w:r>
      <w:proofErr w:type="spellEnd"/>
      <w:r w:rsidR="00FA749E" w:rsidRPr="00FA749E">
        <w:rPr>
          <w:rFonts w:ascii="Times New Roman" w:eastAsia="Arial Unicode MS" w:hAnsi="Times New Roman" w:cs="Times New Roman"/>
          <w:sz w:val="28"/>
          <w:szCs w:val="28"/>
        </w:rPr>
        <w:t xml:space="preserve"> район</w:t>
      </w:r>
      <w:r w:rsidR="00FA749E">
        <w:rPr>
          <w:rFonts w:eastAsia="Arial Unicode MS"/>
          <w:sz w:val="28"/>
          <w:szCs w:val="28"/>
        </w:rPr>
        <w:t>.</w:t>
      </w:r>
    </w:p>
    <w:p w:rsidR="0057036B" w:rsidRPr="00BB4BC6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703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703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</w:t>
      </w:r>
      <w:r w:rsidR="00225862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  и вопросам местного самоуправления</w:t>
      </w:r>
      <w:r w:rsidR="00AE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A80513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A80513" w:rsidRDefault="00B45056" w:rsidP="00225862">
      <w:pPr>
        <w:pStyle w:val="a4"/>
        <w:ind w:firstLine="0"/>
        <w:rPr>
          <w:sz w:val="28"/>
        </w:rPr>
      </w:pPr>
      <w:r>
        <w:rPr>
          <w:sz w:val="28"/>
        </w:rPr>
        <w:t xml:space="preserve">Глава  </w:t>
      </w:r>
      <w:r w:rsidR="00FC1EF0">
        <w:rPr>
          <w:sz w:val="28"/>
        </w:rPr>
        <w:t xml:space="preserve"> </w:t>
      </w:r>
      <w:r w:rsidR="00225862">
        <w:rPr>
          <w:sz w:val="28"/>
        </w:rPr>
        <w:t xml:space="preserve"> </w:t>
      </w:r>
      <w:r>
        <w:rPr>
          <w:sz w:val="28"/>
        </w:rPr>
        <w:t xml:space="preserve"> сельсовета</w:t>
      </w:r>
      <w:r w:rsidR="00225862" w:rsidRPr="00A80513">
        <w:rPr>
          <w:sz w:val="28"/>
        </w:rPr>
        <w:t xml:space="preserve">      </w:t>
      </w:r>
      <w:r w:rsidR="004E2C55">
        <w:rPr>
          <w:sz w:val="28"/>
        </w:rPr>
        <w:t xml:space="preserve">                                                                      О.И. Кузнецова</w:t>
      </w:r>
      <w:r w:rsidR="00225862" w:rsidRPr="00A80513">
        <w:rPr>
          <w:sz w:val="28"/>
        </w:rPr>
        <w:t xml:space="preserve">                    </w:t>
      </w:r>
      <w:r w:rsidR="00225862">
        <w:rPr>
          <w:sz w:val="28"/>
        </w:rPr>
        <w:t xml:space="preserve">           </w:t>
      </w:r>
    </w:p>
    <w:p w:rsidR="007121D7" w:rsidRPr="00A80513" w:rsidRDefault="00225862" w:rsidP="00A80513">
      <w:pPr>
        <w:pStyle w:val="a4"/>
        <w:ind w:firstLine="0"/>
        <w:rPr>
          <w:sz w:val="28"/>
        </w:rPr>
      </w:pPr>
      <w:r w:rsidRPr="00A80513"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 w:rsidRPr="00A80513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7121D7" w:rsidRPr="00A80513">
        <w:rPr>
          <w:sz w:val="28"/>
        </w:rPr>
        <w:t xml:space="preserve">                                                            </w:t>
      </w:r>
    </w:p>
    <w:p w:rsidR="007121D7" w:rsidRPr="00A80513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7121D7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Pr="00BF4CD7" w:rsidRDefault="000C393A" w:rsidP="000C3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BF4CD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C393A" w:rsidRDefault="000C393A" w:rsidP="000C3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BF4CD7">
        <w:rPr>
          <w:rFonts w:ascii="Times New Roman" w:hAnsi="Times New Roman" w:cs="Times New Roman"/>
          <w:sz w:val="28"/>
          <w:szCs w:val="28"/>
        </w:rPr>
        <w:t xml:space="preserve">решением сельского Совета </w:t>
      </w:r>
    </w:p>
    <w:p w:rsidR="000C393A" w:rsidRPr="009C1D15" w:rsidRDefault="000C393A" w:rsidP="000C3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F4CD7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CD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25.10.</w:t>
      </w:r>
      <w:r w:rsidRPr="00BF4CD7">
        <w:rPr>
          <w:rFonts w:ascii="Times New Roman" w:hAnsi="Times New Roman" w:cs="Times New Roman"/>
          <w:sz w:val="28"/>
          <w:szCs w:val="28"/>
        </w:rPr>
        <w:t xml:space="preserve"> 2017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0C393A" w:rsidRPr="00E62B0B" w:rsidRDefault="000C393A" w:rsidP="000C393A">
      <w:pPr>
        <w:pStyle w:val="af9"/>
        <w:rPr>
          <w:rFonts w:ascii="Times New Roman" w:hAnsi="Times New Roman" w:cs="Times New Roman"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</w:p>
    <w:p w:rsidR="000C393A" w:rsidRPr="009C1D15" w:rsidRDefault="000C393A" w:rsidP="000C393A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E62B0B">
        <w:rPr>
          <w:rFonts w:ascii="Times New Roman" w:hAnsi="Times New Roman" w:cs="Times New Roman"/>
          <w:sz w:val="28"/>
          <w:szCs w:val="28"/>
        </w:rPr>
        <w:t xml:space="preserve">  </w:t>
      </w:r>
      <w:r w:rsidRPr="00E62B0B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Сидоровский</w:t>
      </w:r>
      <w:proofErr w:type="spellEnd"/>
      <w:r w:rsidRPr="00E62B0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62B0B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E62B0B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0C393A" w:rsidRPr="009C1D15" w:rsidRDefault="000C393A" w:rsidP="000C39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Общие положения</w:t>
      </w:r>
    </w:p>
    <w:p w:rsidR="000C393A" w:rsidRPr="006047A2" w:rsidRDefault="000C393A" w:rsidP="000C393A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47A2">
        <w:rPr>
          <w:rFonts w:ascii="Times New Roman" w:hAnsi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</w:t>
      </w:r>
      <w:r w:rsidRPr="00E62B0B">
        <w:t xml:space="preserve"> </w:t>
      </w:r>
      <w:proofErr w:type="spellStart"/>
      <w:r w:rsidRPr="00B96C64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6047A2">
        <w:rPr>
          <w:rFonts w:ascii="Times New Roman" w:hAnsi="Times New Roman"/>
          <w:sz w:val="28"/>
          <w:szCs w:val="28"/>
        </w:rPr>
        <w:t>Алтайского края (далее – «нормативы») разработ</w:t>
      </w:r>
      <w:r w:rsidRPr="006047A2">
        <w:rPr>
          <w:rFonts w:ascii="Times New Roman" w:hAnsi="Times New Roman"/>
          <w:sz w:val="28"/>
          <w:szCs w:val="28"/>
        </w:rPr>
        <w:t>а</w:t>
      </w:r>
      <w:r w:rsidRPr="006047A2">
        <w:rPr>
          <w:rFonts w:ascii="Times New Roman" w:hAnsi="Times New Roman"/>
          <w:sz w:val="28"/>
          <w:szCs w:val="28"/>
        </w:rPr>
        <w:t>ны в соответствии с требованиями Градостроительного кодекса Российской Федерации, закона Алтайского края от 29.12.2009 № 120-ЗС «О градостро</w:t>
      </w:r>
      <w:r w:rsidRPr="006047A2">
        <w:rPr>
          <w:rFonts w:ascii="Times New Roman" w:hAnsi="Times New Roman"/>
          <w:sz w:val="28"/>
          <w:szCs w:val="28"/>
        </w:rPr>
        <w:t>и</w:t>
      </w:r>
      <w:r w:rsidRPr="006047A2">
        <w:rPr>
          <w:rFonts w:ascii="Times New Roman" w:hAnsi="Times New Roman"/>
          <w:sz w:val="28"/>
          <w:szCs w:val="28"/>
        </w:rPr>
        <w:t>тельной деятельности на территории Алтайского края» на основании статист</w:t>
      </w:r>
      <w:r w:rsidRPr="006047A2">
        <w:rPr>
          <w:rFonts w:ascii="Times New Roman" w:hAnsi="Times New Roman"/>
          <w:sz w:val="28"/>
          <w:szCs w:val="28"/>
        </w:rPr>
        <w:t>и</w:t>
      </w:r>
      <w:r w:rsidRPr="006047A2">
        <w:rPr>
          <w:rFonts w:ascii="Times New Roman" w:hAnsi="Times New Roman"/>
          <w:sz w:val="28"/>
          <w:szCs w:val="28"/>
        </w:rPr>
        <w:t>ческих и демографических данных с учетом природно-климатических, социал</w:t>
      </w:r>
      <w:r w:rsidRPr="006047A2">
        <w:rPr>
          <w:rFonts w:ascii="Times New Roman" w:hAnsi="Times New Roman"/>
          <w:sz w:val="28"/>
          <w:szCs w:val="28"/>
        </w:rPr>
        <w:t>ь</w:t>
      </w:r>
      <w:r w:rsidRPr="006047A2">
        <w:rPr>
          <w:rFonts w:ascii="Times New Roman" w:hAnsi="Times New Roman"/>
          <w:sz w:val="28"/>
          <w:szCs w:val="28"/>
        </w:rPr>
        <w:t>ных, национальных</w:t>
      </w:r>
      <w:r>
        <w:rPr>
          <w:rFonts w:ascii="Times New Roman" w:hAnsi="Times New Roman"/>
          <w:sz w:val="28"/>
          <w:szCs w:val="28"/>
        </w:rPr>
        <w:t xml:space="preserve"> и территориальных особенностей территории поселения</w:t>
      </w:r>
      <w:r w:rsidRPr="006047A2">
        <w:rPr>
          <w:rFonts w:ascii="Times New Roman" w:hAnsi="Times New Roman"/>
          <w:sz w:val="28"/>
          <w:szCs w:val="28"/>
        </w:rPr>
        <w:t>.</w:t>
      </w:r>
      <w:proofErr w:type="gramEnd"/>
    </w:p>
    <w:p w:rsidR="000C393A" w:rsidRPr="006047A2" w:rsidRDefault="000C393A" w:rsidP="000C393A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7A2">
        <w:rPr>
          <w:rFonts w:ascii="Times New Roman" w:hAnsi="Times New Roman"/>
          <w:sz w:val="28"/>
          <w:szCs w:val="28"/>
        </w:rPr>
        <w:t>Нормативы разработаны в целях обеспечения градостроительными средс</w:t>
      </w:r>
      <w:r w:rsidRPr="006047A2">
        <w:rPr>
          <w:rFonts w:ascii="Times New Roman" w:hAnsi="Times New Roman"/>
          <w:sz w:val="28"/>
          <w:szCs w:val="28"/>
        </w:rPr>
        <w:t>т</w:t>
      </w:r>
      <w:r w:rsidRPr="006047A2">
        <w:rPr>
          <w:rFonts w:ascii="Times New Roman" w:hAnsi="Times New Roman"/>
          <w:sz w:val="28"/>
          <w:szCs w:val="28"/>
        </w:rPr>
        <w:t xml:space="preserve">вами безопасного </w:t>
      </w:r>
      <w:r>
        <w:rPr>
          <w:rFonts w:ascii="Times New Roman" w:hAnsi="Times New Roman"/>
          <w:sz w:val="28"/>
          <w:szCs w:val="28"/>
        </w:rPr>
        <w:t>и устойчивого развития поселения</w:t>
      </w:r>
      <w:r w:rsidRPr="006047A2">
        <w:rPr>
          <w:rFonts w:ascii="Times New Roman" w:hAnsi="Times New Roman"/>
          <w:sz w:val="28"/>
          <w:szCs w:val="28"/>
        </w:rPr>
        <w:t>, охраны здоровья населения, рационального использования природных ресурсов и охраны окр</w:t>
      </w:r>
      <w:r w:rsidRPr="006047A2">
        <w:rPr>
          <w:rFonts w:ascii="Times New Roman" w:hAnsi="Times New Roman"/>
          <w:sz w:val="28"/>
          <w:szCs w:val="28"/>
        </w:rPr>
        <w:t>у</w:t>
      </w:r>
      <w:r w:rsidRPr="006047A2">
        <w:rPr>
          <w:rFonts w:ascii="Times New Roman" w:hAnsi="Times New Roman"/>
          <w:sz w:val="28"/>
          <w:szCs w:val="28"/>
        </w:rPr>
        <w:t>жающей среды, сохранения объектов культурного наследия, защиты террито</w:t>
      </w:r>
      <w:r>
        <w:rPr>
          <w:rFonts w:ascii="Times New Roman" w:hAnsi="Times New Roman"/>
          <w:sz w:val="28"/>
          <w:szCs w:val="28"/>
        </w:rPr>
        <w:t>рии</w:t>
      </w:r>
      <w:r w:rsidRPr="006047A2">
        <w:rPr>
          <w:rFonts w:ascii="Times New Roman" w:hAnsi="Times New Roman"/>
          <w:sz w:val="28"/>
          <w:szCs w:val="28"/>
        </w:rPr>
        <w:t xml:space="preserve"> посел</w:t>
      </w:r>
      <w:r w:rsidRPr="006047A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Pr="006047A2">
        <w:rPr>
          <w:rFonts w:ascii="Times New Roman" w:hAnsi="Times New Roman"/>
          <w:sz w:val="28"/>
          <w:szCs w:val="28"/>
        </w:rPr>
        <w:t xml:space="preserve"> от воздействия неблагоприятных факторов и последствий возникновения чрезвычайных ситуаций природного и техногенного характера, а также созд</w:t>
      </w:r>
      <w:r w:rsidRPr="006047A2">
        <w:rPr>
          <w:rFonts w:ascii="Times New Roman" w:hAnsi="Times New Roman"/>
          <w:sz w:val="28"/>
          <w:szCs w:val="28"/>
        </w:rPr>
        <w:t>а</w:t>
      </w:r>
      <w:r w:rsidRPr="006047A2">
        <w:rPr>
          <w:rFonts w:ascii="Times New Roman" w:hAnsi="Times New Roman"/>
          <w:sz w:val="28"/>
          <w:szCs w:val="28"/>
        </w:rPr>
        <w:t>ния условий для реализации определенных законодательством Российской Ф</w:t>
      </w:r>
      <w:r w:rsidRPr="006047A2">
        <w:rPr>
          <w:rFonts w:ascii="Times New Roman" w:hAnsi="Times New Roman"/>
          <w:sz w:val="28"/>
          <w:szCs w:val="28"/>
        </w:rPr>
        <w:t>е</w:t>
      </w:r>
      <w:r w:rsidRPr="006047A2">
        <w:rPr>
          <w:rFonts w:ascii="Times New Roman" w:hAnsi="Times New Roman"/>
          <w:sz w:val="28"/>
          <w:szCs w:val="28"/>
        </w:rPr>
        <w:t>дерации</w:t>
      </w:r>
      <w:r>
        <w:rPr>
          <w:rFonts w:ascii="Times New Roman" w:hAnsi="Times New Roman"/>
          <w:sz w:val="28"/>
          <w:szCs w:val="28"/>
        </w:rPr>
        <w:t>,</w:t>
      </w:r>
      <w:r w:rsidRPr="006047A2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, нормативно – правовыми актами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47A2">
        <w:rPr>
          <w:rFonts w:ascii="Times New Roman" w:hAnsi="Times New Roman"/>
          <w:sz w:val="28"/>
          <w:szCs w:val="28"/>
        </w:rPr>
        <w:t xml:space="preserve"> социальных гарантий граждан, включая </w:t>
      </w:r>
      <w:proofErr w:type="spellStart"/>
      <w:r w:rsidRPr="006047A2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Pr="006047A2">
        <w:rPr>
          <w:rFonts w:ascii="Times New Roman" w:hAnsi="Times New Roman"/>
          <w:sz w:val="28"/>
          <w:szCs w:val="28"/>
        </w:rPr>
        <w:t xml:space="preserve"> группы насел</w:t>
      </w:r>
      <w:r w:rsidRPr="006047A2">
        <w:rPr>
          <w:rFonts w:ascii="Times New Roman" w:hAnsi="Times New Roman"/>
          <w:sz w:val="28"/>
          <w:szCs w:val="28"/>
        </w:rPr>
        <w:t>е</w:t>
      </w:r>
      <w:r w:rsidRPr="006047A2">
        <w:rPr>
          <w:rFonts w:ascii="Times New Roman" w:hAnsi="Times New Roman"/>
          <w:sz w:val="28"/>
          <w:szCs w:val="28"/>
        </w:rPr>
        <w:t>ния.</w:t>
      </w:r>
    </w:p>
    <w:p w:rsidR="000C393A" w:rsidRPr="006047A2" w:rsidRDefault="000C393A" w:rsidP="000C393A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sz w:val="28"/>
          <w:szCs w:val="28"/>
        </w:rPr>
        <w:t>Нормативы включают в себя:</w:t>
      </w:r>
    </w:p>
    <w:p w:rsidR="000C393A" w:rsidRPr="006047A2" w:rsidRDefault="000C393A" w:rsidP="000C393A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047A2">
        <w:rPr>
          <w:rFonts w:ascii="Times New Roman" w:hAnsi="Times New Roman"/>
          <w:sz w:val="28"/>
          <w:szCs w:val="28"/>
        </w:rPr>
        <w:t xml:space="preserve">основную часть – расчетные показатели минимально допустимого уровня обеспеченности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6047A2">
        <w:rPr>
          <w:rFonts w:ascii="Times New Roman" w:hAnsi="Times New Roman"/>
          <w:sz w:val="28"/>
          <w:szCs w:val="28"/>
        </w:rPr>
        <w:t>объектами социального и культурно-бытового о</w:t>
      </w:r>
      <w:r w:rsidRPr="006047A2">
        <w:rPr>
          <w:rFonts w:ascii="Times New Roman" w:hAnsi="Times New Roman"/>
          <w:sz w:val="28"/>
          <w:szCs w:val="28"/>
        </w:rPr>
        <w:t>б</w:t>
      </w:r>
      <w:r w:rsidRPr="006047A2">
        <w:rPr>
          <w:rFonts w:ascii="Times New Roman" w:hAnsi="Times New Roman"/>
          <w:sz w:val="28"/>
          <w:szCs w:val="28"/>
        </w:rPr>
        <w:t xml:space="preserve">служивания, инженерной </w:t>
      </w:r>
      <w:r>
        <w:rPr>
          <w:rFonts w:ascii="Times New Roman" w:hAnsi="Times New Roman"/>
          <w:sz w:val="28"/>
          <w:szCs w:val="28"/>
        </w:rPr>
        <w:t xml:space="preserve">и транспортной инфраструктуры, </w:t>
      </w:r>
      <w:r w:rsidRPr="006047A2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  <w:r w:rsidRPr="00E6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E62B0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Топчихин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6047A2">
        <w:rPr>
          <w:rFonts w:ascii="Times New Roman" w:hAnsi="Times New Roman"/>
          <w:sz w:val="28"/>
          <w:szCs w:val="28"/>
        </w:rPr>
        <w:t>и расчетные показатели максимально допустимого уровня территориальной доступности т</w:t>
      </w:r>
      <w:r w:rsidRPr="006047A2">
        <w:rPr>
          <w:rFonts w:ascii="Times New Roman" w:hAnsi="Times New Roman"/>
          <w:sz w:val="28"/>
          <w:szCs w:val="28"/>
        </w:rPr>
        <w:t>а</w:t>
      </w:r>
      <w:r w:rsidRPr="006047A2">
        <w:rPr>
          <w:rFonts w:ascii="Times New Roman" w:hAnsi="Times New Roman"/>
          <w:sz w:val="28"/>
          <w:szCs w:val="28"/>
        </w:rPr>
        <w:t>ких объектов;</w:t>
      </w:r>
    </w:p>
    <w:p w:rsidR="000C393A" w:rsidRPr="006047A2" w:rsidRDefault="000C393A" w:rsidP="000C393A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6047A2">
        <w:rPr>
          <w:rFonts w:ascii="Times New Roman" w:hAnsi="Times New Roman"/>
          <w:sz w:val="28"/>
          <w:szCs w:val="28"/>
        </w:rPr>
        <w:t>материалы по обоснованию расчетных показателей, содержащихся в о</w:t>
      </w:r>
      <w:r w:rsidRPr="006047A2">
        <w:rPr>
          <w:rFonts w:ascii="Times New Roman" w:hAnsi="Times New Roman"/>
          <w:sz w:val="28"/>
          <w:szCs w:val="28"/>
        </w:rPr>
        <w:t>с</w:t>
      </w:r>
      <w:r w:rsidRPr="006047A2">
        <w:rPr>
          <w:rFonts w:ascii="Times New Roman" w:hAnsi="Times New Roman"/>
          <w:sz w:val="28"/>
          <w:szCs w:val="28"/>
        </w:rPr>
        <w:t>новной части нормативов;</w:t>
      </w:r>
    </w:p>
    <w:p w:rsidR="000C393A" w:rsidRDefault="000C393A" w:rsidP="000C393A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6047A2">
        <w:rPr>
          <w:rFonts w:ascii="Times New Roman" w:hAnsi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нормативов.</w:t>
      </w:r>
    </w:p>
    <w:p w:rsidR="000C393A" w:rsidRPr="006047A2" w:rsidRDefault="000C393A" w:rsidP="000C393A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047A2">
        <w:rPr>
          <w:rFonts w:ascii="Times New Roman" w:hAnsi="Times New Roman"/>
          <w:bCs/>
          <w:sz w:val="28"/>
          <w:szCs w:val="28"/>
        </w:rPr>
        <w:t xml:space="preserve">Основные термины и определения, примененные </w:t>
      </w:r>
      <w:r w:rsidRPr="006047A2">
        <w:rPr>
          <w:rFonts w:ascii="Times New Roman" w:hAnsi="Times New Roman"/>
          <w:iCs/>
          <w:sz w:val="28"/>
          <w:szCs w:val="28"/>
        </w:rPr>
        <w:t>в настоящих нормат</w:t>
      </w:r>
      <w:r w:rsidRPr="006047A2">
        <w:rPr>
          <w:rFonts w:ascii="Times New Roman" w:hAnsi="Times New Roman"/>
          <w:iCs/>
          <w:sz w:val="28"/>
          <w:szCs w:val="28"/>
        </w:rPr>
        <w:t>и</w:t>
      </w:r>
      <w:r w:rsidRPr="006047A2">
        <w:rPr>
          <w:rFonts w:ascii="Times New Roman" w:hAnsi="Times New Roman"/>
          <w:iCs/>
          <w:sz w:val="28"/>
          <w:szCs w:val="28"/>
        </w:rPr>
        <w:t>вах</w:t>
      </w:r>
      <w:r w:rsidRPr="006047A2">
        <w:rPr>
          <w:rFonts w:ascii="Times New Roman" w:hAnsi="Times New Roman"/>
          <w:bCs/>
          <w:sz w:val="28"/>
          <w:szCs w:val="28"/>
        </w:rPr>
        <w:t>, приведены в Приложении А.</w:t>
      </w:r>
    </w:p>
    <w:p w:rsidR="000C393A" w:rsidRPr="0010243D" w:rsidRDefault="000C393A" w:rsidP="000C393A">
      <w:pPr>
        <w:ind w:firstLine="567"/>
        <w:jc w:val="both"/>
        <w:rPr>
          <w:b/>
        </w:rPr>
      </w:pP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sz w:val="28"/>
          <w:szCs w:val="28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0C393A" w:rsidRPr="000C393A" w:rsidRDefault="000C393A" w:rsidP="000C393A">
      <w:pPr>
        <w:pStyle w:val="20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1.1.</w:t>
      </w:r>
      <w:r w:rsidRPr="000C393A">
        <w:rPr>
          <w:rFonts w:ascii="Times New Roman" w:hAnsi="Times New Roman" w:cs="Times New Roman"/>
        </w:rPr>
        <w:tab/>
        <w:t>Типология и классификация сельских населенных пунктов</w:t>
      </w:r>
    </w:p>
    <w:tbl>
      <w:tblPr>
        <w:tblW w:w="10320" w:type="dxa"/>
        <w:tblInd w:w="-5" w:type="dxa"/>
        <w:tblLayout w:type="fixed"/>
        <w:tblLook w:val="0000"/>
      </w:tblPr>
      <w:tblGrid>
        <w:gridCol w:w="5508"/>
        <w:gridCol w:w="1693"/>
        <w:gridCol w:w="1559"/>
        <w:gridCol w:w="1560"/>
      </w:tblGrid>
      <w:tr w:rsidR="000C393A" w:rsidRPr="000C393A" w:rsidTr="00F11417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Классификация населенных пунктов по численности населения, тыс. чел.</w:t>
            </w:r>
          </w:p>
        </w:tc>
      </w:tr>
      <w:tr w:rsidR="000C393A" w:rsidRPr="000C393A" w:rsidTr="00F11417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</w:tc>
      </w:tr>
      <w:tr w:rsidR="000C393A" w:rsidRPr="000C393A" w:rsidTr="00F11417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</w:t>
            </w:r>
          </w:p>
        </w:tc>
      </w:tr>
      <w:tr w:rsidR="000C393A" w:rsidRPr="000C393A" w:rsidTr="00F1141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</w:p>
        </w:tc>
      </w:tr>
      <w:tr w:rsidR="000C393A" w:rsidRPr="000C393A" w:rsidTr="00F11417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до 0,2</w:t>
            </w:r>
          </w:p>
        </w:tc>
      </w:tr>
    </w:tbl>
    <w:p w:rsidR="000C393A" w:rsidRPr="000C393A" w:rsidRDefault="000C393A" w:rsidP="000C393A">
      <w:pPr>
        <w:pStyle w:val="20"/>
        <w:ind w:firstLine="567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1.2.</w:t>
      </w:r>
      <w:r w:rsidRPr="000C393A">
        <w:rPr>
          <w:rFonts w:ascii="Times New Roman" w:hAnsi="Times New Roman" w:cs="Times New Roman"/>
        </w:rPr>
        <w:tab/>
        <w:t>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500"/>
        <w:gridCol w:w="2410"/>
        <w:gridCol w:w="2410"/>
      </w:tblGrid>
      <w:tr w:rsidR="000C393A" w:rsidRPr="000C393A" w:rsidTr="00F11417">
        <w:trPr>
          <w:cantSplit/>
          <w:trHeight w:hRule="exact" w:val="419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земельных участков, </w:t>
            </w:r>
            <w:proofErr w:type="gramStart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0C393A" w:rsidRPr="000C393A" w:rsidTr="00F11417">
        <w:trPr>
          <w:cantSplit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максимальные</w:t>
            </w:r>
          </w:p>
        </w:tc>
      </w:tr>
      <w:tr w:rsidR="000C393A" w:rsidRPr="000C393A" w:rsidTr="00F1141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0C393A" w:rsidRPr="000C393A" w:rsidTr="00F1141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:rsidR="000C393A" w:rsidRPr="000C393A" w:rsidRDefault="000C393A" w:rsidP="000C393A">
      <w:pPr>
        <w:pStyle w:val="a"/>
        <w:ind w:left="0" w:firstLine="567"/>
        <w:jc w:val="both"/>
        <w:rPr>
          <w:sz w:val="28"/>
          <w:szCs w:val="28"/>
        </w:rPr>
      </w:pPr>
      <w:r w:rsidRPr="000C393A">
        <w:t>Пределы размеров земельных участков, предоставляемых в собственность из земель, находящихся в государственной или муниципальной собственности.</w:t>
      </w:r>
    </w:p>
    <w:p w:rsidR="000C393A" w:rsidRPr="000C393A" w:rsidRDefault="000C393A" w:rsidP="000C393A">
      <w:pPr>
        <w:pStyle w:val="a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0C393A">
        <w:rPr>
          <w:i/>
          <w:sz w:val="28"/>
          <w:szCs w:val="28"/>
        </w:rPr>
        <w:t>1.3</w:t>
      </w:r>
      <w:r w:rsidRPr="000C393A">
        <w:rPr>
          <w:sz w:val="28"/>
          <w:szCs w:val="28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701"/>
        <w:gridCol w:w="1842"/>
      </w:tblGrid>
      <w:tr w:rsidR="000C393A" w:rsidRPr="000C393A" w:rsidTr="00F11417">
        <w:tc>
          <w:tcPr>
            <w:tcW w:w="5070" w:type="dxa"/>
            <w:vMerge w:val="restart"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Коэффици-ент</w:t>
            </w:r>
            <w:proofErr w:type="spellEnd"/>
            <w:proofErr w:type="gramEnd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</w:t>
            </w:r>
          </w:p>
        </w:tc>
      </w:tr>
      <w:tr w:rsidR="000C393A" w:rsidRPr="000C393A" w:rsidTr="00F11417">
        <w:tc>
          <w:tcPr>
            <w:tcW w:w="5070" w:type="dxa"/>
            <w:vMerge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«брутто»</w:t>
            </w:r>
          </w:p>
        </w:tc>
        <w:tc>
          <w:tcPr>
            <w:tcW w:w="1701" w:type="dxa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«нетто»</w:t>
            </w:r>
          </w:p>
        </w:tc>
        <w:tc>
          <w:tcPr>
            <w:tcW w:w="1842" w:type="dxa"/>
            <w:vMerge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93A" w:rsidRPr="000C393A" w:rsidTr="00F11417">
        <w:tc>
          <w:tcPr>
            <w:tcW w:w="5070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0,50</w:t>
            </w:r>
          </w:p>
        </w:tc>
        <w:tc>
          <w:tcPr>
            <w:tcW w:w="1842" w:type="dxa"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0,30</w:t>
            </w:r>
          </w:p>
        </w:tc>
      </w:tr>
      <w:tr w:rsidR="000C393A" w:rsidRPr="000C393A" w:rsidTr="00F11417">
        <w:tc>
          <w:tcPr>
            <w:tcW w:w="5070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1842" w:type="dxa"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0,35</w:t>
            </w:r>
          </w:p>
        </w:tc>
      </w:tr>
      <w:tr w:rsidR="000C393A" w:rsidRPr="000C393A" w:rsidTr="00F11417">
        <w:tc>
          <w:tcPr>
            <w:tcW w:w="5070" w:type="dxa"/>
            <w:tcBorders>
              <w:bottom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93A" w:rsidRPr="000C393A" w:rsidTr="00F11417">
        <w:tc>
          <w:tcPr>
            <w:tcW w:w="5070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0C393A">
                <w:rPr>
                  <w:rFonts w:ascii="Times New Roman" w:hAnsi="Times New Roman" w:cs="Times New Roman"/>
                  <w:sz w:val="28"/>
                  <w:szCs w:val="28"/>
                </w:rPr>
                <w:t>600 м</w:t>
              </w:r>
              <w:proofErr w:type="gramStart"/>
              <w:r w:rsidRPr="000C393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0,20</w:t>
            </w:r>
          </w:p>
        </w:tc>
      </w:tr>
      <w:tr w:rsidR="000C393A" w:rsidRPr="000C393A" w:rsidTr="00F11417">
        <w:tc>
          <w:tcPr>
            <w:tcW w:w="5070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0C393A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proofErr w:type="gramStart"/>
              <w:r w:rsidRPr="000C393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0,08</w:t>
            </w:r>
          </w:p>
        </w:tc>
        <w:tc>
          <w:tcPr>
            <w:tcW w:w="1842" w:type="dxa"/>
            <w:vMerge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393A" w:rsidRPr="000C393A" w:rsidTr="00F11417">
        <w:tc>
          <w:tcPr>
            <w:tcW w:w="5070" w:type="dxa"/>
            <w:tcBorders>
              <w:top w:val="nil"/>
            </w:tcBorders>
          </w:tcPr>
          <w:p w:rsidR="000C393A" w:rsidRPr="000C393A" w:rsidRDefault="000C393A" w:rsidP="00F11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0C393A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proofErr w:type="gramStart"/>
              <w:r w:rsidRPr="000C393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1842" w:type="dxa"/>
            <w:vMerge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393A" w:rsidRPr="000C393A" w:rsidRDefault="000C393A" w:rsidP="000C393A">
      <w:pPr>
        <w:pStyle w:val="af8"/>
        <w:rPr>
          <w:sz w:val="24"/>
          <w:szCs w:val="24"/>
        </w:rPr>
      </w:pPr>
      <w:r w:rsidRPr="000C393A">
        <w:rPr>
          <w:sz w:val="24"/>
          <w:szCs w:val="24"/>
        </w:rPr>
        <w:t>Примечание:</w:t>
      </w:r>
    </w:p>
    <w:p w:rsidR="000C393A" w:rsidRPr="000C393A" w:rsidRDefault="000C393A" w:rsidP="000C393A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</w:t>
      </w:r>
      <w:proofErr w:type="gramStart"/>
      <w:r w:rsidRPr="000C393A">
        <w:rPr>
          <w:rFonts w:ascii="Times New Roman" w:hAnsi="Times New Roman" w:cs="Times New Roman"/>
        </w:rPr>
        <w:t>, %;</w:t>
      </w:r>
      <w:proofErr w:type="gramEnd"/>
    </w:p>
    <w:p w:rsidR="000C393A" w:rsidRPr="000C393A" w:rsidRDefault="000C393A" w:rsidP="000C393A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lastRenderedPageBreak/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0C393A">
        <w:rPr>
          <w:rFonts w:ascii="Times New Roman" w:hAnsi="Times New Roman" w:cs="Times New Roman"/>
          <w:b/>
        </w:rPr>
        <w:t xml:space="preserve"> </w:t>
      </w:r>
      <w:r w:rsidRPr="000C393A">
        <w:rPr>
          <w:rFonts w:ascii="Times New Roman" w:hAnsi="Times New Roman" w:cs="Times New Roman"/>
        </w:rPr>
        <w:t>м</w:t>
      </w:r>
      <w:proofErr w:type="gramStart"/>
      <w:r w:rsidRPr="000C393A">
        <w:rPr>
          <w:rFonts w:ascii="Times New Roman" w:hAnsi="Times New Roman" w:cs="Times New Roman"/>
          <w:vertAlign w:val="superscript"/>
        </w:rPr>
        <w:t>2</w:t>
      </w:r>
      <w:proofErr w:type="gramEnd"/>
      <w:r w:rsidRPr="000C393A">
        <w:rPr>
          <w:rFonts w:ascii="Times New Roman" w:hAnsi="Times New Roman" w:cs="Times New Roman"/>
        </w:rPr>
        <w:t>/га;</w:t>
      </w:r>
    </w:p>
    <w:p w:rsidR="000C393A" w:rsidRPr="000C393A" w:rsidRDefault="000C393A" w:rsidP="000C393A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proofErr w:type="gramStart"/>
      <w:r w:rsidRPr="000C393A">
        <w:rPr>
          <w:rFonts w:ascii="Times New Roman" w:hAnsi="Times New Roman" w:cs="Times New Roman"/>
          <w:vertAlign w:val="superscript"/>
        </w:rPr>
        <w:t>2</w:t>
      </w:r>
      <w:proofErr w:type="gramEnd"/>
      <w:r w:rsidRPr="000C393A">
        <w:rPr>
          <w:rFonts w:ascii="Times New Roman" w:hAnsi="Times New Roman" w:cs="Times New Roman"/>
        </w:rPr>
        <w:t>/га.</w:t>
      </w:r>
    </w:p>
    <w:p w:rsidR="000C393A" w:rsidRPr="000C393A" w:rsidRDefault="000C393A" w:rsidP="000C393A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0C393A" w:rsidRPr="000C393A" w:rsidRDefault="000C393A" w:rsidP="000C393A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0C393A" w:rsidRPr="000C393A" w:rsidRDefault="000C393A" w:rsidP="000C393A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0C393A" w:rsidRPr="000C393A" w:rsidRDefault="000C393A" w:rsidP="000C393A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0C393A" w:rsidRPr="000C393A" w:rsidRDefault="000C393A" w:rsidP="000C393A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0C393A" w:rsidRPr="000C393A" w:rsidRDefault="000C393A" w:rsidP="000C393A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0C393A" w:rsidRPr="000C393A" w:rsidRDefault="000C393A" w:rsidP="000C393A">
      <w:pPr>
        <w:pStyle w:val="22"/>
        <w:ind w:left="0" w:firstLine="567"/>
        <w:jc w:val="both"/>
        <w:rPr>
          <w:b/>
          <w:i/>
          <w:sz w:val="28"/>
          <w:szCs w:val="28"/>
        </w:rPr>
      </w:pPr>
    </w:p>
    <w:p w:rsidR="000C393A" w:rsidRPr="000C393A" w:rsidRDefault="000C393A" w:rsidP="000C393A">
      <w:pPr>
        <w:pStyle w:val="22"/>
        <w:ind w:left="0" w:firstLine="567"/>
        <w:jc w:val="both"/>
        <w:rPr>
          <w:b/>
          <w:i/>
          <w:sz w:val="28"/>
          <w:szCs w:val="28"/>
        </w:rPr>
      </w:pPr>
      <w:r w:rsidRPr="000C393A">
        <w:rPr>
          <w:b/>
          <w:i/>
          <w:sz w:val="28"/>
          <w:szCs w:val="28"/>
        </w:rPr>
        <w:t>1.4. Предельно допустимые параметры застройки (</w:t>
      </w:r>
      <w:proofErr w:type="spellStart"/>
      <w:r w:rsidRPr="000C393A">
        <w:rPr>
          <w:b/>
          <w:i/>
          <w:sz w:val="28"/>
          <w:szCs w:val="28"/>
        </w:rPr>
        <w:t>Кз</w:t>
      </w:r>
      <w:proofErr w:type="spellEnd"/>
      <w:r w:rsidRPr="000C393A">
        <w:rPr>
          <w:b/>
          <w:i/>
          <w:sz w:val="28"/>
          <w:szCs w:val="28"/>
        </w:rPr>
        <w:t xml:space="preserve"> и </w:t>
      </w:r>
      <w:proofErr w:type="spellStart"/>
      <w:r w:rsidRPr="000C393A">
        <w:rPr>
          <w:b/>
          <w:i/>
          <w:sz w:val="28"/>
          <w:szCs w:val="28"/>
        </w:rPr>
        <w:t>Кпз</w:t>
      </w:r>
      <w:proofErr w:type="spellEnd"/>
      <w:r w:rsidRPr="000C393A">
        <w:rPr>
          <w:b/>
          <w:i/>
          <w:sz w:val="28"/>
          <w:szCs w:val="28"/>
        </w:rPr>
        <w:t xml:space="preserve">) сельской жилой зоны </w:t>
      </w:r>
    </w:p>
    <w:tbl>
      <w:tblPr>
        <w:tblW w:w="10141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369"/>
        <w:gridCol w:w="2149"/>
        <w:gridCol w:w="2605"/>
        <w:gridCol w:w="1701"/>
        <w:gridCol w:w="2317"/>
      </w:tblGrid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земельного участка, м</w:t>
            </w:r>
            <w:proofErr w:type="gramStart"/>
            <w:r w:rsidRPr="000C393A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жилого дома, м</w:t>
            </w:r>
            <w:proofErr w:type="gramStart"/>
            <w:r w:rsidRPr="000C393A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  <w:proofErr w:type="gramEnd"/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Коэффициент застройки </w:t>
            </w:r>
            <w:proofErr w:type="spellStart"/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C393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з</w:t>
            </w:r>
            <w:proofErr w:type="spellEnd"/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плотности застройки</w:t>
            </w:r>
            <w:r w:rsidRPr="000C393A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t xml:space="preserve"> </w:t>
            </w:r>
            <w:proofErr w:type="spellStart"/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C393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пз</w:t>
            </w:r>
            <w:proofErr w:type="spellEnd"/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393A" w:rsidRPr="000C393A" w:rsidRDefault="000C393A" w:rsidP="00F1141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0C393A" w:rsidRPr="000C393A" w:rsidRDefault="000C393A" w:rsidP="000C393A">
      <w:pPr>
        <w:pStyle w:val="22"/>
        <w:ind w:left="0" w:firstLine="567"/>
        <w:jc w:val="both"/>
        <w:rPr>
          <w:b/>
          <w:sz w:val="28"/>
          <w:szCs w:val="28"/>
        </w:rPr>
      </w:pPr>
    </w:p>
    <w:p w:rsidR="000C393A" w:rsidRPr="000C393A" w:rsidRDefault="000C393A" w:rsidP="000C393A">
      <w:pPr>
        <w:pStyle w:val="22"/>
        <w:ind w:left="0" w:firstLine="567"/>
        <w:jc w:val="both"/>
        <w:rPr>
          <w:b/>
        </w:rPr>
      </w:pPr>
      <w:r w:rsidRPr="000C393A">
        <w:rPr>
          <w:b/>
        </w:rPr>
        <w:t>Примечания:</w:t>
      </w:r>
    </w:p>
    <w:p w:rsidR="000C393A" w:rsidRPr="000C393A" w:rsidRDefault="000C393A" w:rsidP="000C393A">
      <w:pPr>
        <w:pStyle w:val="22"/>
        <w:ind w:left="0" w:firstLine="567"/>
        <w:jc w:val="both"/>
      </w:pPr>
      <w:r w:rsidRPr="000C393A">
        <w:t>1.</w:t>
      </w:r>
      <w:r w:rsidRPr="000C393A">
        <w:tab/>
        <w:t>А</w:t>
      </w:r>
      <w:r w:rsidRPr="000C393A"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0C393A">
          <w:t>1200 м</w:t>
        </w:r>
        <w:proofErr w:type="gramStart"/>
        <w:r w:rsidRPr="000C393A">
          <w:t>2</w:t>
        </w:r>
      </w:smartTag>
      <w:proofErr w:type="gramEnd"/>
      <w:r w:rsidRPr="000C393A">
        <w:t xml:space="preserve"> и более с развитой хозяйственной частью;</w:t>
      </w:r>
    </w:p>
    <w:p w:rsidR="000C393A" w:rsidRPr="000C393A" w:rsidRDefault="000C393A" w:rsidP="000C393A">
      <w:pPr>
        <w:pStyle w:val="22"/>
        <w:ind w:left="0" w:firstLine="567"/>
        <w:jc w:val="both"/>
      </w:pPr>
      <w:r w:rsidRPr="000C393A">
        <w:tab/>
        <w:t>Б</w:t>
      </w:r>
      <w:r w:rsidRPr="000C393A">
        <w:tab/>
        <w:t xml:space="preserve">- застройка </w:t>
      </w:r>
      <w:proofErr w:type="spellStart"/>
      <w:r w:rsidRPr="000C393A">
        <w:t>коттеджного</w:t>
      </w:r>
      <w:proofErr w:type="spellEnd"/>
      <w:r w:rsidRPr="000C393A">
        <w:t xml:space="preserve">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0C393A">
          <w:t>800 м</w:t>
        </w:r>
        <w:proofErr w:type="gramStart"/>
        <w:r w:rsidRPr="000C393A">
          <w:t>2</w:t>
        </w:r>
      </w:smartTag>
      <w:proofErr w:type="gramEnd"/>
      <w:r w:rsidRPr="000C393A">
        <w:t xml:space="preserve"> и </w:t>
      </w:r>
      <w:proofErr w:type="spellStart"/>
      <w:r w:rsidRPr="000C393A">
        <w:t>коттеджно-блокированного</w:t>
      </w:r>
      <w:proofErr w:type="spellEnd"/>
      <w:r w:rsidRPr="000C393A">
        <w:t xml:space="preserve">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0C393A">
          <w:t>400 м2</w:t>
        </w:r>
      </w:smartTag>
      <w:r w:rsidRPr="000C393A">
        <w:t xml:space="preserve"> с минимальной хозяйственной частью);</w:t>
      </w:r>
    </w:p>
    <w:p w:rsidR="000C393A" w:rsidRPr="000C393A" w:rsidRDefault="000C393A" w:rsidP="000C393A">
      <w:pPr>
        <w:pStyle w:val="22"/>
        <w:ind w:left="0" w:firstLine="567"/>
        <w:jc w:val="both"/>
      </w:pPr>
      <w:r w:rsidRPr="000C393A">
        <w:tab/>
        <w:t>В</w:t>
      </w:r>
      <w:r w:rsidRPr="000C393A">
        <w:tab/>
        <w:t>- многоквартирная (</w:t>
      </w:r>
      <w:proofErr w:type="spellStart"/>
      <w:r w:rsidRPr="000C393A">
        <w:t>среднеэтажная</w:t>
      </w:r>
      <w:proofErr w:type="spellEnd"/>
      <w:r w:rsidRPr="000C393A">
        <w:t xml:space="preserve">) застройка блокированного типа с </w:t>
      </w:r>
      <w:proofErr w:type="spellStart"/>
      <w:r w:rsidRPr="000C393A">
        <w:t>приквартирными</w:t>
      </w:r>
      <w:proofErr w:type="spellEnd"/>
      <w:r w:rsidRPr="000C393A">
        <w:t xml:space="preserve">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0C393A">
          <w:t>200 м</w:t>
        </w:r>
        <w:proofErr w:type="gramStart"/>
        <w:r w:rsidRPr="000C393A">
          <w:t>2</w:t>
        </w:r>
      </w:smartTag>
      <w:proofErr w:type="gramEnd"/>
      <w:r w:rsidRPr="000C393A">
        <w:t>.</w:t>
      </w:r>
    </w:p>
    <w:p w:rsidR="000C393A" w:rsidRPr="000C393A" w:rsidRDefault="000C393A" w:rsidP="000C393A">
      <w:pPr>
        <w:pStyle w:val="22"/>
        <w:ind w:left="0" w:firstLine="567"/>
        <w:jc w:val="both"/>
      </w:pPr>
      <w:r w:rsidRPr="000C393A">
        <w:lastRenderedPageBreak/>
        <w:t xml:space="preserve">2. При размерах </w:t>
      </w:r>
      <w:proofErr w:type="spellStart"/>
      <w:r w:rsidRPr="000C393A">
        <w:t>приквартирных</w:t>
      </w:r>
      <w:proofErr w:type="spellEnd"/>
      <w:r w:rsidRPr="000C393A">
        <w:t xml:space="preserve">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0C393A">
          <w:t>200 м</w:t>
        </w:r>
        <w:proofErr w:type="gramStart"/>
        <w:r w:rsidRPr="000C393A">
          <w:t>2</w:t>
        </w:r>
      </w:smartTag>
      <w:proofErr w:type="gramEnd"/>
      <w:r w:rsidRPr="000C393A">
        <w:t xml:space="preserve"> плотность застройки (</w:t>
      </w:r>
      <w:proofErr w:type="spellStart"/>
      <w:r w:rsidRPr="000C393A">
        <w:t>Кпз</w:t>
      </w:r>
      <w:proofErr w:type="spellEnd"/>
      <w:r w:rsidRPr="000C393A">
        <w:t xml:space="preserve">) не должна превышать 1,2. При этом </w:t>
      </w:r>
      <w:proofErr w:type="spellStart"/>
      <w:r w:rsidRPr="000C393A">
        <w:t>Кз</w:t>
      </w:r>
      <w:proofErr w:type="spellEnd"/>
      <w:r w:rsidRPr="000C393A">
        <w:t xml:space="preserve"> не нормируется при соблюдении санитарно-гигиенических и противопожарных требований.</w:t>
      </w:r>
    </w:p>
    <w:p w:rsidR="000C393A" w:rsidRPr="000C393A" w:rsidRDefault="000C393A" w:rsidP="000C393A">
      <w:pPr>
        <w:pStyle w:val="22"/>
        <w:ind w:left="0" w:firstLine="567"/>
        <w:jc w:val="both"/>
      </w:pPr>
    </w:p>
    <w:p w:rsidR="000C393A" w:rsidRPr="000C393A" w:rsidRDefault="000C393A" w:rsidP="000C393A">
      <w:pPr>
        <w:pStyle w:val="22"/>
        <w:rPr>
          <w:b/>
          <w:i/>
          <w:sz w:val="28"/>
          <w:szCs w:val="28"/>
        </w:rPr>
      </w:pPr>
      <w:r w:rsidRPr="000C393A">
        <w:rPr>
          <w:b/>
          <w:i/>
          <w:sz w:val="28"/>
          <w:szCs w:val="28"/>
        </w:rPr>
        <w:t>1.5. Расчетная плотность населения на территории жилых зон сельского населенного пункта</w:t>
      </w:r>
    </w:p>
    <w:tbl>
      <w:tblPr>
        <w:tblW w:w="10268" w:type="dxa"/>
        <w:tblInd w:w="-5" w:type="dxa"/>
        <w:tblLayout w:type="fixed"/>
        <w:tblLook w:val="000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0C393A" w:rsidRPr="000C393A" w:rsidTr="00F11417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Плотность населения, чел/</w:t>
            </w:r>
            <w:proofErr w:type="gramStart"/>
            <w:r w:rsidRPr="000C393A">
              <w:rPr>
                <w:rFonts w:ascii="Times New Roman" w:hAnsi="Times New Roman" w:cs="Times New Roman"/>
              </w:rPr>
              <w:t>га</w:t>
            </w:r>
            <w:proofErr w:type="gramEnd"/>
            <w:r w:rsidRPr="000C393A">
              <w:rPr>
                <w:rFonts w:ascii="Times New Roman" w:hAnsi="Times New Roman" w:cs="Times New Roman"/>
              </w:rPr>
              <w:t>, при среднем размере семьи, чел.</w:t>
            </w:r>
          </w:p>
        </w:tc>
      </w:tr>
      <w:tr w:rsidR="000C393A" w:rsidRPr="000C393A" w:rsidTr="00F11417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5,0</w:t>
            </w:r>
          </w:p>
        </w:tc>
      </w:tr>
      <w:tr w:rsidR="000C393A" w:rsidRPr="000C393A" w:rsidTr="00F11417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Застройка объектами индивидуального жилищного строительства с участками при доме, м</w:t>
            </w:r>
            <w:proofErr w:type="gramStart"/>
            <w:r w:rsidRPr="000C393A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0C393A" w:rsidRPr="000C393A" w:rsidRDefault="000C393A" w:rsidP="00F1141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C393A" w:rsidRPr="000C393A" w:rsidTr="00F1141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0C393A" w:rsidRPr="000C393A" w:rsidTr="00F1141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0C393A" w:rsidRPr="000C393A" w:rsidTr="00F1141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0C393A" w:rsidRPr="000C393A" w:rsidTr="00F1141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0C393A" w:rsidRPr="000C393A" w:rsidTr="00F11417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0C393A" w:rsidRPr="000C393A" w:rsidTr="00F11417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0C393A">
              <w:rPr>
                <w:rFonts w:ascii="Times New Roman" w:hAnsi="Times New Roman" w:cs="Times New Roman"/>
                <w:spacing w:val="-6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C393A" w:rsidRPr="000C393A" w:rsidTr="00F11417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0C393A" w:rsidRPr="000C393A" w:rsidRDefault="000C393A" w:rsidP="000C393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C393A" w:rsidRPr="000C393A" w:rsidRDefault="000C393A" w:rsidP="000C393A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1.6.</w:t>
      </w:r>
      <w:r w:rsidRPr="000C393A">
        <w:rPr>
          <w:rFonts w:ascii="Times New Roman" w:hAnsi="Times New Roman" w:cs="Times New Roman"/>
          <w:b/>
          <w:i/>
          <w:sz w:val="28"/>
          <w:szCs w:val="28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/>
      </w:tblPr>
      <w:tblGrid>
        <w:gridCol w:w="3374"/>
        <w:gridCol w:w="2332"/>
        <w:gridCol w:w="2195"/>
        <w:gridCol w:w="2410"/>
      </w:tblGrid>
      <w:tr w:rsidR="000C393A" w:rsidRPr="000C393A" w:rsidTr="00F1141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Удельный размер площадки, м</w:t>
            </w:r>
            <w:proofErr w:type="gramStart"/>
            <w:r w:rsidRPr="000C393A">
              <w:rPr>
                <w:rFonts w:ascii="Times New Roman" w:hAnsi="Times New Roman" w:cs="Times New Roman"/>
              </w:rPr>
              <w:t>2</w:t>
            </w:r>
            <w:proofErr w:type="gramEnd"/>
            <w:r w:rsidRPr="000C393A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Средний размер одной</w:t>
            </w:r>
          </w:p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площадки, м</w:t>
            </w:r>
            <w:proofErr w:type="gramStart"/>
            <w:r w:rsidRPr="000C393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Расстояние до окон жилых и общественных зданий, </w:t>
            </w:r>
            <w:proofErr w:type="gramStart"/>
            <w:r w:rsidRPr="000C393A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0C393A" w:rsidRPr="000C393A" w:rsidTr="00F1141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C393A" w:rsidRPr="000C393A" w:rsidTr="00F1141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393A" w:rsidRPr="000C393A" w:rsidTr="00F1141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10-40</w:t>
            </w:r>
          </w:p>
        </w:tc>
      </w:tr>
      <w:tr w:rsidR="000C393A" w:rsidRPr="000C393A" w:rsidTr="00F1141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C393A" w:rsidRPr="000C393A" w:rsidTr="00F1141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C393A" w:rsidRPr="000C393A" w:rsidTr="00F1141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10-50</w:t>
            </w:r>
          </w:p>
        </w:tc>
      </w:tr>
    </w:tbl>
    <w:p w:rsidR="000C393A" w:rsidRPr="000C393A" w:rsidRDefault="000C393A" w:rsidP="000C393A">
      <w:pPr>
        <w:pStyle w:val="af8"/>
        <w:rPr>
          <w:sz w:val="24"/>
          <w:szCs w:val="24"/>
          <w:u w:val="single"/>
        </w:rPr>
      </w:pPr>
      <w:r w:rsidRPr="000C393A">
        <w:rPr>
          <w:sz w:val="24"/>
          <w:szCs w:val="24"/>
        </w:rPr>
        <w:t xml:space="preserve">* - на одно </w:t>
      </w:r>
      <w:proofErr w:type="spellStart"/>
      <w:r w:rsidRPr="000C393A">
        <w:rPr>
          <w:sz w:val="24"/>
          <w:szCs w:val="24"/>
        </w:rPr>
        <w:t>машино-место</w:t>
      </w:r>
      <w:proofErr w:type="spellEnd"/>
    </w:p>
    <w:p w:rsidR="000C393A" w:rsidRPr="000C393A" w:rsidRDefault="000C393A" w:rsidP="000C393A">
      <w:pPr>
        <w:pStyle w:val="a6"/>
      </w:pPr>
      <w:r w:rsidRPr="000C393A">
        <w:rPr>
          <w:b w:val="0"/>
        </w:rPr>
        <w:t>Примечания:</w:t>
      </w:r>
      <w:r w:rsidRPr="000C393A">
        <w:t xml:space="preserve"> 1. Хозяйственные площадки следует располагать не далее 100м от наиболее удаленного входа в жилое здание.</w:t>
      </w:r>
    </w:p>
    <w:p w:rsidR="000C393A" w:rsidRPr="000C393A" w:rsidRDefault="000C393A" w:rsidP="000C393A">
      <w:pPr>
        <w:pStyle w:val="22"/>
      </w:pPr>
      <w:r w:rsidRPr="000C393A">
        <w:t>2.</w:t>
      </w:r>
      <w:r w:rsidRPr="000C393A"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0C393A" w:rsidRPr="000C393A" w:rsidRDefault="000C393A" w:rsidP="000C393A">
      <w:pPr>
        <w:pStyle w:val="22"/>
      </w:pPr>
      <w:r w:rsidRPr="000C393A">
        <w:t>3.</w:t>
      </w:r>
      <w:r w:rsidRPr="000C393A">
        <w:tab/>
        <w:t>Расстояние от площадки для сушки белья не нормируется.</w:t>
      </w:r>
    </w:p>
    <w:p w:rsidR="000C393A" w:rsidRPr="000C393A" w:rsidRDefault="000C393A" w:rsidP="000C393A">
      <w:pPr>
        <w:pStyle w:val="22"/>
      </w:pPr>
      <w:r w:rsidRPr="000C393A">
        <w:t>4.</w:t>
      </w:r>
      <w:r w:rsidRPr="000C393A"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0C393A" w:rsidRPr="000C393A" w:rsidRDefault="000C393A" w:rsidP="000C393A">
      <w:pPr>
        <w:pStyle w:val="22"/>
      </w:pPr>
      <w:r w:rsidRPr="000C393A">
        <w:t>5.</w:t>
      </w:r>
      <w:r w:rsidRPr="000C393A"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0C393A" w:rsidRPr="000C393A" w:rsidRDefault="000C393A" w:rsidP="000C393A">
      <w:pPr>
        <w:pStyle w:val="22"/>
      </w:pPr>
      <w:r w:rsidRPr="000C393A">
        <w:lastRenderedPageBreak/>
        <w:t>6.</w:t>
      </w:r>
      <w:r w:rsidRPr="000C393A"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C393A" w:rsidRPr="000C393A" w:rsidRDefault="000C393A" w:rsidP="000C393A">
      <w:pPr>
        <w:pStyle w:val="22"/>
        <w:rPr>
          <w:b/>
        </w:rPr>
      </w:pPr>
      <w:r w:rsidRPr="000C393A">
        <w:t>7.</w:t>
      </w:r>
      <w:r w:rsidRPr="000C393A"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0C393A" w:rsidRPr="000C393A" w:rsidRDefault="000C393A" w:rsidP="000C393A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1.9.</w:t>
      </w:r>
      <w:r w:rsidRPr="000C393A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Расстояние между жилыми домами* </w:t>
      </w:r>
    </w:p>
    <w:tbl>
      <w:tblPr>
        <w:tblW w:w="10377" w:type="dxa"/>
        <w:tblInd w:w="-5" w:type="dxa"/>
        <w:tblLayout w:type="fixed"/>
        <w:tblLook w:val="0000"/>
      </w:tblPr>
      <w:tblGrid>
        <w:gridCol w:w="2807"/>
        <w:gridCol w:w="3060"/>
        <w:gridCol w:w="4510"/>
      </w:tblGrid>
      <w:tr w:rsidR="000C393A" w:rsidRPr="000C393A" w:rsidTr="00F11417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Высота дома </w:t>
            </w:r>
          </w:p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длинными сторонами зданий (не менее), </w:t>
            </w:r>
            <w:proofErr w:type="gramStart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Расстояние между длинными сторонами и торцами зданий с окнами из жилых комнат</w:t>
            </w:r>
          </w:p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менее), </w:t>
            </w:r>
            <w:proofErr w:type="gramStart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393A" w:rsidRPr="000C393A" w:rsidTr="00F11417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393A" w:rsidRPr="000C393A" w:rsidTr="00F11417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Более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</w:rPr>
            </w:pPr>
          </w:p>
        </w:tc>
      </w:tr>
    </w:tbl>
    <w:p w:rsidR="000C393A" w:rsidRPr="000C393A" w:rsidRDefault="000C393A" w:rsidP="000C393A">
      <w:pPr>
        <w:pStyle w:val="a6"/>
      </w:pPr>
      <w:r w:rsidRPr="000C393A"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0C393A" w:rsidRPr="000C393A" w:rsidRDefault="000C393A" w:rsidP="000C393A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1.10.</w:t>
      </w:r>
      <w:r w:rsidRPr="000C393A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0C393A">
          <w:rPr>
            <w:rFonts w:ascii="Times New Roman" w:hAnsi="Times New Roman" w:cs="Times New Roman"/>
            <w:b/>
            <w:i/>
            <w:sz w:val="28"/>
            <w:szCs w:val="28"/>
          </w:rPr>
          <w:t>6 м</w:t>
        </w:r>
      </w:smartTag>
      <w:r w:rsidRPr="000C39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393A" w:rsidRPr="000C393A" w:rsidRDefault="000C393A" w:rsidP="000C393A">
      <w:pPr>
        <w:pStyle w:val="a6"/>
        <w:rPr>
          <w:b w:val="0"/>
          <w:i/>
          <w:sz w:val="28"/>
          <w:szCs w:val="28"/>
        </w:rPr>
      </w:pPr>
      <w:r w:rsidRPr="000C393A">
        <w:rPr>
          <w:b w:val="0"/>
          <w:i/>
          <w:sz w:val="28"/>
          <w:szCs w:val="28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925"/>
        <w:gridCol w:w="1418"/>
        <w:gridCol w:w="2912"/>
      </w:tblGrid>
      <w:tr w:rsidR="000C393A" w:rsidRPr="000C393A" w:rsidTr="00F1141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Расстояние до водозаборных сооружений (не менее)</w:t>
            </w:r>
          </w:p>
        </w:tc>
      </w:tr>
      <w:tr w:rsidR="000C393A" w:rsidRPr="000C393A" w:rsidTr="00F1141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0C393A" w:rsidRPr="000C393A" w:rsidTr="00F1141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0C393A" w:rsidRPr="000C393A" w:rsidRDefault="000C393A" w:rsidP="000C393A">
      <w:pPr>
        <w:pStyle w:val="af8"/>
        <w:ind w:firstLine="567"/>
        <w:jc w:val="both"/>
        <w:rPr>
          <w:sz w:val="24"/>
          <w:szCs w:val="24"/>
        </w:rPr>
      </w:pPr>
      <w:r w:rsidRPr="000C393A">
        <w:rPr>
          <w:sz w:val="24"/>
          <w:szCs w:val="24"/>
        </w:rPr>
        <w:t>Примечания:</w:t>
      </w:r>
    </w:p>
    <w:p w:rsidR="000C393A" w:rsidRPr="000C393A" w:rsidRDefault="000C393A" w:rsidP="000C393A">
      <w:pPr>
        <w:pStyle w:val="a6"/>
        <w:ind w:firstLine="567"/>
        <w:jc w:val="both"/>
      </w:pPr>
      <w:r w:rsidRPr="000C393A">
        <w:t>1.  водозаборные сооружения следует размещать выше по потоку поверхностных и грунтовых вод;</w:t>
      </w:r>
    </w:p>
    <w:p w:rsidR="000C393A" w:rsidRPr="000C393A" w:rsidRDefault="000C393A" w:rsidP="000C393A">
      <w:pPr>
        <w:pStyle w:val="a6"/>
        <w:ind w:firstLine="567"/>
        <w:jc w:val="both"/>
      </w:pPr>
      <w:r w:rsidRPr="000C393A"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0C393A" w:rsidRPr="000C393A" w:rsidRDefault="000C393A" w:rsidP="000C393A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93A">
        <w:rPr>
          <w:rFonts w:ascii="Times New Roman" w:hAnsi="Times New Roman" w:cs="Times New Roman"/>
          <w:i/>
          <w:sz w:val="28"/>
          <w:szCs w:val="28"/>
        </w:rPr>
        <w:t>1.12.</w:t>
      </w:r>
      <w:r w:rsidRPr="000C393A">
        <w:rPr>
          <w:rFonts w:ascii="Times New Roman" w:hAnsi="Times New Roman" w:cs="Times New Roman"/>
          <w:i/>
          <w:sz w:val="28"/>
          <w:szCs w:val="28"/>
        </w:rPr>
        <w:tab/>
        <w:t>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/>
      </w:tblPr>
      <w:tblGrid>
        <w:gridCol w:w="5500"/>
        <w:gridCol w:w="1701"/>
        <w:gridCol w:w="3119"/>
      </w:tblGrid>
      <w:tr w:rsidR="000C393A" w:rsidRPr="000C393A" w:rsidTr="00F1141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93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блоков для содержания скота </w:t>
            </w:r>
            <w:r w:rsidRPr="000C3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Единица </w:t>
            </w:r>
            <w:r w:rsidRPr="000C3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C3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Расстояние до окон </w:t>
            </w:r>
            <w:r w:rsidRPr="000C39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жилого здания (не менее)</w:t>
            </w:r>
          </w:p>
        </w:tc>
      </w:tr>
      <w:tr w:rsidR="000C393A" w:rsidRPr="000C393A" w:rsidTr="00F1141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C393A" w:rsidRPr="000C393A" w:rsidTr="00F1141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C393A" w:rsidRPr="000C393A" w:rsidTr="00F1141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C393A" w:rsidRPr="000C393A" w:rsidTr="00F1141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0C393A" w:rsidRPr="000C393A" w:rsidRDefault="000C393A" w:rsidP="000C393A">
      <w:pPr>
        <w:pStyle w:val="a6"/>
        <w:ind w:firstLine="567"/>
        <w:jc w:val="both"/>
        <w:rPr>
          <w:sz w:val="28"/>
          <w:szCs w:val="28"/>
        </w:rPr>
      </w:pPr>
      <w:r w:rsidRPr="000C393A">
        <w:rPr>
          <w:b w:val="0"/>
        </w:rPr>
        <w:t>Примечание:</w:t>
      </w:r>
      <w:r w:rsidRPr="000C393A">
        <w:t xml:space="preserve"> Размещаемые в пределах территории жилой зоны группы сараев должны содержать не более 30 блоков каждая</w:t>
      </w:r>
      <w:r w:rsidRPr="000C393A">
        <w:rPr>
          <w:sz w:val="28"/>
          <w:szCs w:val="28"/>
        </w:rPr>
        <w:t>.</w:t>
      </w:r>
    </w:p>
    <w:p w:rsidR="000C393A" w:rsidRPr="000C393A" w:rsidRDefault="000C393A" w:rsidP="000C393A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393A">
        <w:rPr>
          <w:rFonts w:ascii="Times New Roman" w:hAnsi="Times New Roman" w:cs="Times New Roman"/>
          <w:i/>
          <w:sz w:val="28"/>
          <w:szCs w:val="28"/>
        </w:rPr>
        <w:t>1.13.</w:t>
      </w:r>
      <w:r w:rsidRPr="000C393A">
        <w:rPr>
          <w:rFonts w:ascii="Times New Roman" w:hAnsi="Times New Roman" w:cs="Times New Roman"/>
          <w:sz w:val="28"/>
          <w:szCs w:val="28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0C393A">
          <w:rPr>
            <w:rFonts w:ascii="Times New Roman" w:hAnsi="Times New Roman" w:cs="Times New Roman"/>
            <w:sz w:val="28"/>
            <w:szCs w:val="28"/>
          </w:rPr>
          <w:t>800 м</w:t>
        </w:r>
        <w:proofErr w:type="gramStart"/>
        <w:r w:rsidRPr="000C393A"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 w:rsidRPr="000C393A">
        <w:rPr>
          <w:rFonts w:ascii="Times New Roman" w:hAnsi="Times New Roman" w:cs="Times New Roman"/>
          <w:sz w:val="28"/>
          <w:szCs w:val="28"/>
        </w:rPr>
        <w:t>.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1.14.</w:t>
      </w:r>
      <w:r w:rsidRPr="000C393A">
        <w:rPr>
          <w:rFonts w:ascii="Times New Roman" w:hAnsi="Times New Roman" w:cs="Times New Roman"/>
          <w:b/>
          <w:i/>
          <w:sz w:val="28"/>
          <w:szCs w:val="28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10320" w:type="dxa"/>
        <w:tblInd w:w="-5" w:type="dxa"/>
        <w:tblLayout w:type="fixed"/>
        <w:tblLook w:val="0000"/>
      </w:tblPr>
      <w:tblGrid>
        <w:gridCol w:w="6634"/>
        <w:gridCol w:w="3686"/>
      </w:tblGrid>
      <w:tr w:rsidR="000C393A" w:rsidRPr="000C393A" w:rsidTr="00F1141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границ соседнего участка, </w:t>
            </w:r>
            <w:proofErr w:type="gramStart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0C393A" w:rsidRPr="000C393A" w:rsidTr="00F1141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от усадебного, </w:t>
            </w:r>
            <w:proofErr w:type="spellStart"/>
            <w:proofErr w:type="gramStart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одно-двухквартирного</w:t>
            </w:r>
            <w:proofErr w:type="spellEnd"/>
            <w:proofErr w:type="gramEnd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0C393A" w:rsidRPr="000C393A" w:rsidTr="00F1141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0C393A" w:rsidRPr="000C393A" w:rsidTr="00F1141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0C393A" w:rsidRPr="000C393A" w:rsidTr="00F1141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0C393A" w:rsidRPr="000C393A" w:rsidTr="00F1141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от стволов </w:t>
            </w:r>
            <w:proofErr w:type="spellStart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среднерослых</w:t>
            </w:r>
            <w:proofErr w:type="spellEnd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0C393A" w:rsidRPr="000C393A" w:rsidTr="00F1141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0C393A" w:rsidRPr="000C393A" w:rsidRDefault="000C393A" w:rsidP="000C393A">
      <w:pPr>
        <w:pStyle w:val="30"/>
        <w:rPr>
          <w:rFonts w:ascii="Times New Roman" w:hAnsi="Times New Roman" w:cs="Times New Roman"/>
          <w:i/>
          <w:sz w:val="28"/>
          <w:szCs w:val="28"/>
        </w:rPr>
      </w:pPr>
      <w:r w:rsidRPr="000C393A">
        <w:rPr>
          <w:rFonts w:ascii="Times New Roman" w:hAnsi="Times New Roman" w:cs="Times New Roman"/>
          <w:i/>
          <w:sz w:val="28"/>
          <w:szCs w:val="28"/>
        </w:rPr>
        <w:t>1.15.</w:t>
      </w:r>
      <w:r w:rsidRPr="000C393A">
        <w:rPr>
          <w:rFonts w:ascii="Times New Roman" w:hAnsi="Times New Roman" w:cs="Times New Roman"/>
          <w:i/>
          <w:sz w:val="28"/>
          <w:szCs w:val="28"/>
        </w:rPr>
        <w:tab/>
        <w:t>Расстояние до красной линии от построек на приусадебном земельном участке</w:t>
      </w:r>
    </w:p>
    <w:tbl>
      <w:tblPr>
        <w:tblW w:w="10273" w:type="dxa"/>
        <w:tblInd w:w="-5" w:type="dxa"/>
        <w:tblLayout w:type="fixed"/>
        <w:tblLook w:val="0000"/>
      </w:tblPr>
      <w:tblGrid>
        <w:gridCol w:w="5925"/>
        <w:gridCol w:w="2222"/>
        <w:gridCol w:w="2126"/>
      </w:tblGrid>
      <w:tr w:rsidR="000C393A" w:rsidRPr="000C393A" w:rsidTr="00F11417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Расстояние от красной линии (не менее)</w:t>
            </w:r>
          </w:p>
        </w:tc>
      </w:tr>
      <w:tr w:rsidR="000C393A" w:rsidRPr="000C393A" w:rsidTr="00F11417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проездов</w:t>
            </w:r>
          </w:p>
        </w:tc>
      </w:tr>
      <w:tr w:rsidR="000C393A" w:rsidRPr="000C393A" w:rsidTr="00F1141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от усадебного, </w:t>
            </w:r>
            <w:proofErr w:type="spellStart"/>
            <w:proofErr w:type="gramStart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одно-двухквартирного</w:t>
            </w:r>
            <w:proofErr w:type="spellEnd"/>
            <w:proofErr w:type="gramEnd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C393A" w:rsidRPr="000C393A" w:rsidTr="00F11417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93A" w:rsidRPr="000C393A" w:rsidRDefault="000C393A" w:rsidP="00F1141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A" w:rsidRPr="000C393A" w:rsidRDefault="000C393A" w:rsidP="00F1141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C393A" w:rsidRPr="000C393A" w:rsidRDefault="000C393A" w:rsidP="000C393A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0C393A">
        <w:rPr>
          <w:rFonts w:ascii="Times New Roman" w:hAnsi="Times New Roman" w:cs="Times New Roman"/>
          <w:sz w:val="28"/>
          <w:szCs w:val="28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 от линии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 xml:space="preserve"> регулирования существующей застройки, обеспечивающей противопожарные нормы.</w:t>
      </w:r>
    </w:p>
    <w:p w:rsidR="000C393A" w:rsidRPr="000C393A" w:rsidRDefault="000C393A" w:rsidP="000C393A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93A">
        <w:rPr>
          <w:rFonts w:ascii="Times New Roman" w:hAnsi="Times New Roman" w:cs="Times New Roman"/>
          <w:i/>
          <w:sz w:val="28"/>
          <w:szCs w:val="28"/>
        </w:rPr>
        <w:t>1.16.</w:t>
      </w:r>
      <w:r w:rsidRPr="000C393A">
        <w:rPr>
          <w:rFonts w:ascii="Times New Roman" w:hAnsi="Times New Roman" w:cs="Times New Roman"/>
          <w:i/>
          <w:sz w:val="28"/>
          <w:szCs w:val="28"/>
        </w:rPr>
        <w:tab/>
        <w:t>Нормы обеспеченности озеленением территории населённых пунктов</w:t>
      </w:r>
    </w:p>
    <w:p w:rsidR="000C393A" w:rsidRPr="000C393A" w:rsidRDefault="000C393A" w:rsidP="000C393A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393A">
        <w:rPr>
          <w:rFonts w:ascii="Times New Roman" w:hAnsi="Times New Roman" w:cs="Times New Roman"/>
          <w:b w:val="0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</w:t>
      </w:r>
      <w:proofErr w:type="gramStart"/>
      <w:r w:rsidRPr="000C393A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0C393A">
        <w:rPr>
          <w:rFonts w:ascii="Times New Roman" w:hAnsi="Times New Roman" w:cs="Times New Roman"/>
          <w:b w:val="0"/>
          <w:sz w:val="28"/>
          <w:szCs w:val="28"/>
        </w:rPr>
        <w:t xml:space="preserve">/чел. </w:t>
      </w:r>
    </w:p>
    <w:p w:rsidR="000C393A" w:rsidRPr="000C393A" w:rsidRDefault="000C393A" w:rsidP="000C393A">
      <w:pPr>
        <w:pStyle w:val="6"/>
        <w:spacing w:before="0" w:after="0"/>
        <w:ind w:firstLine="567"/>
        <w:jc w:val="both"/>
        <w:rPr>
          <w:b w:val="0"/>
          <w:sz w:val="28"/>
          <w:szCs w:val="28"/>
        </w:rPr>
      </w:pPr>
      <w:r w:rsidRPr="000C393A">
        <w:rPr>
          <w:b w:val="0"/>
          <w:sz w:val="28"/>
          <w:szCs w:val="28"/>
        </w:rPr>
        <w:t>В скобках приведен размер для малых городских населенных пунктов с численностью населения до 20 тыс. чел.</w:t>
      </w:r>
    </w:p>
    <w:p w:rsidR="000C393A" w:rsidRPr="000C393A" w:rsidRDefault="000C393A" w:rsidP="000C393A">
      <w:pPr>
        <w:pStyle w:val="6"/>
        <w:spacing w:before="0" w:after="0"/>
        <w:ind w:firstLine="567"/>
        <w:jc w:val="both"/>
        <w:rPr>
          <w:b w:val="0"/>
          <w:sz w:val="28"/>
          <w:szCs w:val="28"/>
        </w:rPr>
      </w:pPr>
      <w:r w:rsidRPr="000C393A">
        <w:rPr>
          <w:b w:val="0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3A" w:rsidRPr="000C393A" w:rsidRDefault="000C393A" w:rsidP="000C393A">
      <w:pPr>
        <w:pStyle w:val="22"/>
        <w:ind w:left="0" w:firstLine="567"/>
        <w:jc w:val="both"/>
        <w:rPr>
          <w:b/>
          <w:i/>
          <w:sz w:val="28"/>
          <w:szCs w:val="28"/>
        </w:rPr>
      </w:pPr>
      <w:r w:rsidRPr="000C393A">
        <w:rPr>
          <w:b/>
          <w:i/>
          <w:sz w:val="28"/>
          <w:szCs w:val="28"/>
        </w:rPr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916"/>
        <w:gridCol w:w="1240"/>
        <w:gridCol w:w="1563"/>
      </w:tblGrid>
      <w:tr w:rsidR="000C393A" w:rsidRPr="000C393A" w:rsidTr="00F11417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Количество бытовых отходов, чел/год</w:t>
            </w:r>
          </w:p>
        </w:tc>
      </w:tr>
      <w:tr w:rsidR="000C393A" w:rsidRPr="000C393A" w:rsidTr="00F11417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л</w:t>
            </w:r>
          </w:p>
        </w:tc>
      </w:tr>
      <w:tr w:rsidR="000C393A" w:rsidRPr="000C393A" w:rsidTr="00F11417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393A" w:rsidRPr="000C393A" w:rsidTr="00F1141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900-1000</w:t>
            </w:r>
          </w:p>
        </w:tc>
      </w:tr>
      <w:tr w:rsidR="000C393A" w:rsidRPr="000C393A" w:rsidTr="00F1141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1100-1500</w:t>
            </w:r>
          </w:p>
        </w:tc>
      </w:tr>
      <w:tr w:rsidR="000C393A" w:rsidRPr="000C393A" w:rsidTr="00F1141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2000-3500</w:t>
            </w:r>
          </w:p>
        </w:tc>
      </w:tr>
      <w:tr w:rsidR="000C393A" w:rsidRPr="000C393A" w:rsidTr="00F11417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C393A">
                <w:rPr>
                  <w:rFonts w:ascii="Times New Roman" w:hAnsi="Times New Roman" w:cs="Times New Roman"/>
                </w:rPr>
                <w:t>1 м</w:t>
              </w:r>
              <w:proofErr w:type="gramStart"/>
              <w:r w:rsidRPr="000C393A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0C393A">
              <w:rPr>
                <w:rFonts w:ascii="Times New Roman" w:hAnsi="Times New Roman" w:cs="Times New Roman"/>
              </w:rPr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8-20</w:t>
            </w:r>
          </w:p>
        </w:tc>
      </w:tr>
      <w:tr w:rsidR="000C393A" w:rsidRPr="000C393A" w:rsidTr="00F1141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  <w:spacing w:val="40"/>
              </w:rPr>
              <w:t>Примечани</w:t>
            </w:r>
            <w:r w:rsidRPr="000C393A">
              <w:rPr>
                <w:rFonts w:ascii="Times New Roman" w:hAnsi="Times New Roman" w:cs="Times New Roman"/>
                <w:b/>
              </w:rPr>
              <w:t>я</w:t>
            </w:r>
          </w:p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0C393A" w:rsidRPr="000C393A" w:rsidRDefault="000C393A" w:rsidP="00F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2. Нормы накопления крупногабаритных бытовых отходов следует принимать в размере 5 % в </w:t>
            </w:r>
            <w:r w:rsidRPr="000C393A">
              <w:rPr>
                <w:rFonts w:ascii="Times New Roman" w:hAnsi="Times New Roman" w:cs="Times New Roman"/>
              </w:rPr>
              <w:lastRenderedPageBreak/>
              <w:t>составе приведенных значений твердых бытовых отходов.</w:t>
            </w:r>
          </w:p>
        </w:tc>
      </w:tr>
    </w:tbl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lastRenderedPageBreak/>
        <w:t>1.18</w:t>
      </w:r>
      <w:r w:rsidRPr="000C39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393A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>. Размер площадок должен быть рассчитан на установку необходимого числа контейнеров, но не более 5.</w:t>
      </w:r>
    </w:p>
    <w:p w:rsidR="000C393A" w:rsidRPr="000C393A" w:rsidRDefault="000C393A" w:rsidP="000C39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sz w:val="28"/>
          <w:szCs w:val="28"/>
        </w:rPr>
        <w:t xml:space="preserve">2. Расчетные показатели обеспеченности и интенсивности использования территорий с учетом потребностей </w:t>
      </w:r>
      <w:proofErr w:type="spellStart"/>
      <w:r w:rsidRPr="000C393A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0C393A">
        <w:rPr>
          <w:rFonts w:ascii="Times New Roman" w:hAnsi="Times New Roman" w:cs="Times New Roman"/>
          <w:b/>
          <w:sz w:val="28"/>
          <w:szCs w:val="28"/>
        </w:rPr>
        <w:t xml:space="preserve"> групп населения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pStyle w:val="Default"/>
        <w:ind w:firstLine="567"/>
        <w:jc w:val="both"/>
        <w:rPr>
          <w:sz w:val="28"/>
          <w:szCs w:val="28"/>
        </w:rPr>
      </w:pPr>
      <w:r w:rsidRPr="000C393A">
        <w:rPr>
          <w:b/>
          <w:i/>
          <w:sz w:val="28"/>
          <w:szCs w:val="28"/>
        </w:rPr>
        <w:t>2.1</w:t>
      </w:r>
      <w:r w:rsidRPr="000C393A">
        <w:rPr>
          <w:b/>
          <w:sz w:val="28"/>
          <w:szCs w:val="28"/>
        </w:rPr>
        <w:t xml:space="preserve">. </w:t>
      </w:r>
      <w:r w:rsidRPr="000C393A">
        <w:rPr>
          <w:b/>
          <w:color w:val="auto"/>
          <w:sz w:val="28"/>
          <w:szCs w:val="28"/>
        </w:rPr>
        <w:t xml:space="preserve">Специальные жилые дома и группы квартир для ветеранов войны и труда и одиноких престарелых </w:t>
      </w:r>
      <w:r w:rsidRPr="000C393A">
        <w:rPr>
          <w:b/>
          <w:sz w:val="28"/>
          <w:szCs w:val="28"/>
        </w:rPr>
        <w:t>(</w:t>
      </w:r>
      <w:r w:rsidRPr="000C393A">
        <w:rPr>
          <w:sz w:val="28"/>
          <w:szCs w:val="28"/>
        </w:rPr>
        <w:t>кол</w:t>
      </w:r>
      <w:proofErr w:type="gramStart"/>
      <w:r w:rsidRPr="000C393A">
        <w:rPr>
          <w:sz w:val="28"/>
          <w:szCs w:val="28"/>
        </w:rPr>
        <w:t>.</w:t>
      </w:r>
      <w:proofErr w:type="gramEnd"/>
      <w:r w:rsidRPr="000C393A">
        <w:rPr>
          <w:sz w:val="28"/>
          <w:szCs w:val="28"/>
        </w:rPr>
        <w:t xml:space="preserve"> </w:t>
      </w:r>
      <w:proofErr w:type="gramStart"/>
      <w:r w:rsidRPr="000C393A">
        <w:rPr>
          <w:sz w:val="28"/>
          <w:szCs w:val="28"/>
        </w:rPr>
        <w:t>м</w:t>
      </w:r>
      <w:proofErr w:type="gramEnd"/>
      <w:r w:rsidRPr="000C393A">
        <w:rPr>
          <w:sz w:val="28"/>
          <w:szCs w:val="28"/>
        </w:rPr>
        <w:t>ест на 1000 чел. населения</w:t>
      </w:r>
      <w:r w:rsidRPr="000C393A">
        <w:rPr>
          <w:b/>
          <w:color w:val="auto"/>
          <w:sz w:val="28"/>
          <w:szCs w:val="28"/>
        </w:rPr>
        <w:t xml:space="preserve"> </w:t>
      </w:r>
      <w:r w:rsidRPr="000C393A">
        <w:rPr>
          <w:color w:val="auto"/>
          <w:sz w:val="28"/>
          <w:szCs w:val="28"/>
        </w:rPr>
        <w:t>с 60 лет</w:t>
      </w:r>
      <w:r w:rsidRPr="000C393A">
        <w:rPr>
          <w:b/>
          <w:sz w:val="28"/>
          <w:szCs w:val="28"/>
        </w:rPr>
        <w:t>)</w:t>
      </w:r>
      <w:r w:rsidRPr="000C393A">
        <w:rPr>
          <w:b/>
          <w:color w:val="auto"/>
          <w:sz w:val="28"/>
          <w:szCs w:val="28"/>
        </w:rPr>
        <w:t xml:space="preserve"> -  60 мест.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  <w:t>Специализированные</w:t>
      </w:r>
      <w:r w:rsidRPr="000C393A">
        <w:rPr>
          <w:rFonts w:ascii="Times New Roman" w:hAnsi="Times New Roman" w:cs="Times New Roman"/>
          <w:sz w:val="28"/>
          <w:szCs w:val="28"/>
        </w:rPr>
        <w:t xml:space="preserve"> жилые дома или группа квартир для инвалидов колясочников и их семей (кол</w:t>
      </w:r>
      <w:proofErr w:type="gramStart"/>
      <w:r w:rsidRPr="000C39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9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>ест на 1000 чел. всего населения) - 0,5 мест.</w:t>
      </w:r>
    </w:p>
    <w:p w:rsidR="000C393A" w:rsidRPr="000C393A" w:rsidRDefault="000C393A" w:rsidP="000C393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0C393A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Pr="000C393A">
        <w:rPr>
          <w:rFonts w:ascii="Times New Roman" w:hAnsi="Times New Roman" w:cs="Times New Roman"/>
          <w:sz w:val="28"/>
          <w:szCs w:val="28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0C393A">
        <w:rPr>
          <w:rFonts w:ascii="Times New Roman" w:hAnsi="Times New Roman" w:cs="Times New Roman"/>
          <w:b/>
          <w:sz w:val="28"/>
          <w:szCs w:val="28"/>
        </w:rPr>
        <w:t>:</w:t>
      </w:r>
    </w:p>
    <w:p w:rsidR="000C393A" w:rsidRPr="000C393A" w:rsidRDefault="000C393A" w:rsidP="000C39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0C393A" w:rsidRPr="000C393A" w:rsidRDefault="000C393A" w:rsidP="000C39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126"/>
        <w:gridCol w:w="1800"/>
        <w:gridCol w:w="1602"/>
      </w:tblGrid>
      <w:tr w:rsidR="000C393A" w:rsidRPr="000C393A" w:rsidTr="00F11417">
        <w:tc>
          <w:tcPr>
            <w:tcW w:w="478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Место размещения</w:t>
            </w:r>
          </w:p>
        </w:tc>
        <w:tc>
          <w:tcPr>
            <w:tcW w:w="212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Норма обеспеченности</w:t>
            </w:r>
          </w:p>
        </w:tc>
        <w:tc>
          <w:tcPr>
            <w:tcW w:w="1800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02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C393A" w:rsidRPr="000C393A" w:rsidTr="00F11417">
        <w:tc>
          <w:tcPr>
            <w:tcW w:w="478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00" w:type="dxa"/>
            <w:vMerge w:val="restart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0C393A" w:rsidRPr="000C393A" w:rsidTr="00F11417">
        <w:tc>
          <w:tcPr>
            <w:tcW w:w="478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0C393A" w:rsidRPr="000C393A" w:rsidTr="00F11417">
        <w:tc>
          <w:tcPr>
            <w:tcW w:w="478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до 100 включительно </w:t>
            </w:r>
          </w:p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1800" w:type="dxa"/>
            <w:vMerge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0C393A" w:rsidRPr="000C393A" w:rsidTr="00F11417">
        <w:tc>
          <w:tcPr>
            <w:tcW w:w="478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 xml:space="preserve">5 мест и </w:t>
            </w:r>
            <w:r w:rsidRPr="000C393A">
              <w:rPr>
                <w:rFonts w:ascii="Times New Roman" w:hAnsi="Times New Roman" w:cs="Times New Roman"/>
                <w:b/>
              </w:rPr>
              <w:lastRenderedPageBreak/>
              <w:t>дополнительно 3%</w:t>
            </w:r>
          </w:p>
        </w:tc>
        <w:tc>
          <w:tcPr>
            <w:tcW w:w="1800" w:type="dxa"/>
            <w:vMerge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93A" w:rsidRPr="000C393A" w:rsidTr="00F11417">
        <w:tc>
          <w:tcPr>
            <w:tcW w:w="478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lastRenderedPageBreak/>
              <w:t>от 201 до 1000</w:t>
            </w:r>
          </w:p>
        </w:tc>
        <w:tc>
          <w:tcPr>
            <w:tcW w:w="212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93A" w:rsidRPr="000C393A" w:rsidTr="00F11417">
        <w:tc>
          <w:tcPr>
            <w:tcW w:w="478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800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  <w:tr w:rsidR="000C393A" w:rsidRPr="000C393A" w:rsidTr="00F11417">
        <w:tc>
          <w:tcPr>
            <w:tcW w:w="478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393A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800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Но не менее одного места.</w:t>
            </w:r>
          </w:p>
        </w:tc>
      </w:tr>
    </w:tbl>
    <w:p w:rsidR="000C393A" w:rsidRPr="000C393A" w:rsidRDefault="000C393A" w:rsidP="000C393A">
      <w:pPr>
        <w:pStyle w:val="a6"/>
        <w:ind w:firstLine="567"/>
        <w:jc w:val="both"/>
      </w:pPr>
      <w:r w:rsidRPr="000C393A">
        <w:t xml:space="preserve">Примечание: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0C393A">
          <w:t>1,5 м</w:t>
        </w:r>
      </w:smartTag>
      <w:r w:rsidRPr="000C393A">
        <w:t>.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2.5.</w:t>
      </w:r>
      <w:r w:rsidRPr="000C393A"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 для парковки индивидуального транспорта инвалида, без учета площади проездов (м</w:t>
      </w:r>
      <w:proofErr w:type="gramStart"/>
      <w:r w:rsidRPr="000C39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>) - 17,5 (3,5х5,0м).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2.6.</w:t>
      </w:r>
      <w:r w:rsidRPr="000C393A">
        <w:rPr>
          <w:rFonts w:ascii="Times New Roman" w:hAnsi="Times New Roman" w:cs="Times New Roman"/>
          <w:sz w:val="28"/>
          <w:szCs w:val="28"/>
        </w:rPr>
        <w:tab/>
        <w:t>Размер земельного участка крытого бокса для хранения индивидуального транспорта инвалида (м</w:t>
      </w:r>
      <w:proofErr w:type="gramStart"/>
      <w:r w:rsidRPr="000C39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>) – 21,0 (3,5х6,0м).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2.7.</w:t>
      </w:r>
      <w:r w:rsidRPr="000C393A">
        <w:rPr>
          <w:rFonts w:ascii="Times New Roman" w:hAnsi="Times New Roman" w:cs="Times New Roman"/>
          <w:sz w:val="28"/>
          <w:szCs w:val="28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>.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2.8.</w:t>
      </w:r>
      <w:r w:rsidRPr="000C393A">
        <w:rPr>
          <w:rFonts w:ascii="Times New Roman" w:hAnsi="Times New Roman" w:cs="Times New Roman"/>
          <w:sz w:val="28"/>
          <w:szCs w:val="28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до близлежащего дома.</w:t>
      </w:r>
      <w:r w:rsidRPr="000C39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2.9.</w:t>
      </w:r>
      <w:r w:rsidRPr="000C393A">
        <w:rPr>
          <w:rFonts w:ascii="Times New Roman" w:hAnsi="Times New Roman" w:cs="Times New Roman"/>
          <w:sz w:val="28"/>
          <w:szCs w:val="28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>.</w:t>
      </w:r>
      <w:r w:rsidRPr="000C39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2.10</w:t>
      </w:r>
      <w:r w:rsidRPr="000C39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93A" w:rsidRPr="000C393A" w:rsidRDefault="000C393A" w:rsidP="000C39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sz w:val="28"/>
          <w:szCs w:val="28"/>
        </w:rPr>
        <w:t>3. Расчетные показатели обеспеченности и интенсивности использования территорий рекреационных зон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99"/>
        </w:rPr>
      </w:pP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 с численностью населения до 20 тыс. чел., следует принимать из расчета 10 м</w:t>
      </w:r>
      <w:proofErr w:type="gramStart"/>
      <w:r w:rsidRPr="000C393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 xml:space="preserve">/чел. 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lastRenderedPageBreak/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0C393A" w:rsidRPr="000C393A" w:rsidRDefault="000C393A" w:rsidP="000C393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Общий баланс территории парков, скверов составляет:</w:t>
      </w:r>
    </w:p>
    <w:p w:rsidR="000C393A" w:rsidRPr="000C393A" w:rsidRDefault="000C393A" w:rsidP="000C393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ab/>
        <w:t>– зеленые насаждения - 65-75 %;</w:t>
      </w:r>
    </w:p>
    <w:p w:rsidR="000C393A" w:rsidRPr="000C393A" w:rsidRDefault="000C393A" w:rsidP="000C393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ab/>
        <w:t>– аллеи и дороги – 10-15 %;</w:t>
      </w:r>
    </w:p>
    <w:p w:rsidR="000C393A" w:rsidRPr="000C393A" w:rsidRDefault="000C393A" w:rsidP="000C393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ab/>
        <w:t>– площадки – 8-12 %;</w:t>
      </w:r>
    </w:p>
    <w:p w:rsidR="000C393A" w:rsidRPr="000C393A" w:rsidRDefault="000C393A" w:rsidP="000C393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ab/>
        <w:t>– сооружения – 5-7 %.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  <w:t>Минимальная площадь</w:t>
      </w:r>
      <w:r w:rsidRPr="000C393A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(парки, скверы, сады):</w:t>
      </w:r>
    </w:p>
    <w:p w:rsidR="000C393A" w:rsidRPr="000C393A" w:rsidRDefault="000C393A" w:rsidP="000C393A">
      <w:pPr>
        <w:pStyle w:val="2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0C393A">
        <w:rPr>
          <w:sz w:val="28"/>
          <w:szCs w:val="28"/>
        </w:rPr>
        <w:t xml:space="preserve"> садов жилых зон – </w:t>
      </w:r>
      <w:smartTag w:uri="urn:schemas-microsoft-com:office:smarttags" w:element="metricconverter">
        <w:smartTagPr>
          <w:attr w:name="ProductID" w:val="3 га"/>
        </w:smartTagPr>
        <w:r w:rsidRPr="000C393A">
          <w:rPr>
            <w:b/>
            <w:sz w:val="28"/>
            <w:szCs w:val="28"/>
          </w:rPr>
          <w:t>3 га</w:t>
        </w:r>
      </w:smartTag>
      <w:r w:rsidRPr="000C393A">
        <w:rPr>
          <w:sz w:val="28"/>
          <w:szCs w:val="28"/>
        </w:rPr>
        <w:t>;</w:t>
      </w:r>
    </w:p>
    <w:p w:rsidR="000C393A" w:rsidRPr="000C393A" w:rsidRDefault="000C393A" w:rsidP="000C393A">
      <w:pPr>
        <w:pStyle w:val="2"/>
        <w:numPr>
          <w:ilvl w:val="0"/>
          <w:numId w:val="10"/>
        </w:numPr>
        <w:ind w:left="0" w:firstLine="567"/>
        <w:jc w:val="both"/>
        <w:rPr>
          <w:b/>
          <w:sz w:val="28"/>
          <w:szCs w:val="28"/>
        </w:rPr>
      </w:pPr>
      <w:r w:rsidRPr="000C393A">
        <w:rPr>
          <w:sz w:val="28"/>
          <w:szCs w:val="28"/>
        </w:rPr>
        <w:t xml:space="preserve"> скверов – </w:t>
      </w:r>
      <w:smartTag w:uri="urn:schemas-microsoft-com:office:smarttags" w:element="metricconverter">
        <w:smartTagPr>
          <w:attr w:name="ProductID" w:val="0,5 га"/>
        </w:smartTagPr>
        <w:r w:rsidRPr="000C393A">
          <w:rPr>
            <w:b/>
            <w:sz w:val="28"/>
            <w:szCs w:val="28"/>
          </w:rPr>
          <w:t>0,5 га</w:t>
        </w:r>
      </w:smartTag>
      <w:r w:rsidRPr="000C393A">
        <w:rPr>
          <w:b/>
          <w:sz w:val="28"/>
          <w:szCs w:val="28"/>
        </w:rPr>
        <w:t>.</w:t>
      </w:r>
    </w:p>
    <w:p w:rsidR="000C393A" w:rsidRPr="000C393A" w:rsidRDefault="000C393A" w:rsidP="000C393A">
      <w:pPr>
        <w:pStyle w:val="a6"/>
        <w:ind w:firstLine="567"/>
        <w:jc w:val="both"/>
      </w:pPr>
      <w:r w:rsidRPr="000C393A">
        <w:t>Примечание: В условиях реконструкции площадь территорий общего пользования может быть меньших размеров.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sz w:val="28"/>
          <w:szCs w:val="28"/>
        </w:rPr>
        <w:t>4. Расчетные показатели обеспеченности и интенсивности использования сооружений для хранения и обслуживания транспортных средств.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0C393A" w:rsidRPr="000C393A" w:rsidRDefault="000C393A" w:rsidP="000C393A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4.2</w:t>
      </w:r>
      <w:r w:rsidRPr="000C393A">
        <w:rPr>
          <w:rFonts w:ascii="Times New Roman" w:hAnsi="Times New Roman" w:cs="Times New Roman"/>
          <w:b/>
          <w:sz w:val="28"/>
          <w:szCs w:val="28"/>
        </w:rPr>
        <w:t>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</w: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Требуемое количество </w:t>
      </w:r>
      <w:proofErr w:type="spellStart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машино-мест</w:t>
      </w:r>
      <w:proofErr w:type="spellEnd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местах организованного хранения автотранспортных сре</w:t>
      </w:r>
      <w:proofErr w:type="gramStart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дств сл</w:t>
      </w:r>
      <w:proofErr w:type="gramEnd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едует определять из расчета на 1000 жителей:</w:t>
      </w:r>
    </w:p>
    <w:p w:rsidR="000C393A" w:rsidRPr="000C393A" w:rsidRDefault="000C393A" w:rsidP="000C393A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0C393A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0C393A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0C393A" w:rsidRPr="000C393A" w:rsidRDefault="000C393A" w:rsidP="000C393A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0C393A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0C393A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0C393A" w:rsidRPr="000C393A" w:rsidRDefault="000C393A" w:rsidP="000C393A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0C393A" w:rsidRPr="000C393A" w:rsidRDefault="000C393A" w:rsidP="000C393A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мотоциклы и мотороллеры с колясками, мотоколяски – 0,5; </w:t>
      </w:r>
    </w:p>
    <w:p w:rsidR="000C393A" w:rsidRPr="000C393A" w:rsidRDefault="000C393A" w:rsidP="000C393A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мотоциклы и мотороллеры без колясок – 0,25; </w:t>
      </w:r>
    </w:p>
    <w:p w:rsidR="000C393A" w:rsidRPr="000C393A" w:rsidRDefault="000C393A" w:rsidP="000C393A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- мопеды и велосипеды – 0,1.</w:t>
      </w:r>
    </w:p>
    <w:p w:rsidR="000C393A" w:rsidRPr="000C393A" w:rsidRDefault="000C393A" w:rsidP="000C393A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4.3.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proofErr w:type="gramStart"/>
      <w:r w:rsidRPr="000C39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 xml:space="preserve"> на одно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>, для:</w:t>
      </w:r>
    </w:p>
    <w:p w:rsidR="000C393A" w:rsidRPr="000C393A" w:rsidRDefault="000C393A" w:rsidP="000C393A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одноэтажных – 30;</w:t>
      </w:r>
    </w:p>
    <w:p w:rsidR="000C393A" w:rsidRPr="000C393A" w:rsidRDefault="000C393A" w:rsidP="000C393A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двухэтажных – 20;</w:t>
      </w:r>
    </w:p>
    <w:p w:rsidR="000C393A" w:rsidRPr="000C393A" w:rsidRDefault="000C393A" w:rsidP="000C393A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трехэтажных – 14.</w:t>
      </w:r>
    </w:p>
    <w:p w:rsidR="000C393A" w:rsidRPr="000C393A" w:rsidRDefault="000C393A" w:rsidP="000C393A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0C393A">
          <w:rPr>
            <w:rFonts w:ascii="Times New Roman" w:hAnsi="Times New Roman" w:cs="Times New Roman"/>
            <w:sz w:val="28"/>
            <w:szCs w:val="28"/>
          </w:rPr>
          <w:t>25 м</w:t>
        </w:r>
        <w:proofErr w:type="gramStart"/>
        <w:r w:rsidRPr="000C393A"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 w:rsidRPr="000C393A">
        <w:rPr>
          <w:rFonts w:ascii="Times New Roman" w:hAnsi="Times New Roman" w:cs="Times New Roman"/>
          <w:sz w:val="28"/>
          <w:szCs w:val="28"/>
        </w:rPr>
        <w:t xml:space="preserve"> на одно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>.</w:t>
      </w:r>
    </w:p>
    <w:p w:rsidR="000C393A" w:rsidRPr="000C393A" w:rsidRDefault="000C393A" w:rsidP="000C393A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Удельный показатель территории, требуемой под сооружения для хранения легковых автомобилей, следует принимать 3 м</w:t>
      </w:r>
      <w:proofErr w:type="gramStart"/>
      <w:r w:rsidRPr="000C393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>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0C393A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0C393A">
        <w:rPr>
          <w:rFonts w:ascii="Times New Roman" w:hAnsi="Times New Roman" w:cs="Times New Roman"/>
          <w:sz w:val="28"/>
          <w:szCs w:val="28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0C393A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0C393A">
        <w:rPr>
          <w:rFonts w:ascii="Times New Roman" w:hAnsi="Times New Roman" w:cs="Times New Roman"/>
          <w:sz w:val="28"/>
          <w:szCs w:val="28"/>
        </w:rPr>
        <w:t>.).</w:t>
      </w:r>
    </w:p>
    <w:p w:rsidR="000C393A" w:rsidRPr="000C393A" w:rsidRDefault="000C393A" w:rsidP="000C393A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4.4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  <w:t>Площадь участка для стоянки одного автотранспортного средства на открытых автостоянках</w:t>
      </w:r>
      <w:r w:rsidRPr="000C393A">
        <w:rPr>
          <w:rFonts w:ascii="Times New Roman" w:hAnsi="Times New Roman" w:cs="Times New Roman"/>
          <w:sz w:val="28"/>
          <w:szCs w:val="28"/>
        </w:rPr>
        <w:t xml:space="preserve"> следует принимать на одно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  легковых автомобилей  – </w:t>
      </w:r>
      <w:r w:rsidRPr="000C393A">
        <w:rPr>
          <w:rFonts w:ascii="Times New Roman" w:hAnsi="Times New Roman" w:cs="Times New Roman"/>
          <w:b/>
          <w:sz w:val="28"/>
          <w:szCs w:val="28"/>
        </w:rPr>
        <w:t>25 (18)*</w:t>
      </w:r>
      <w:r w:rsidRPr="000C393A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proofErr w:type="gramStart"/>
      <w:r w:rsidRPr="000C393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proofErr w:type="gramEnd"/>
      <w:r w:rsidRPr="000C393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0C393A">
          <w:rPr>
            <w:rFonts w:ascii="Times New Roman" w:hAnsi="Times New Roman" w:cs="Times New Roman"/>
            <w:b/>
            <w:sz w:val="28"/>
            <w:szCs w:val="28"/>
          </w:rPr>
          <w:t>40</w:t>
        </w:r>
        <w:r w:rsidRPr="000C393A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proofErr w:type="gramStart"/>
        <w:r w:rsidRPr="000C393A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proofErr w:type="gramEnd"/>
      <w:r w:rsidRPr="000C393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0C393A">
          <w:rPr>
            <w:rFonts w:ascii="Times New Roman" w:hAnsi="Times New Roman" w:cs="Times New Roman"/>
            <w:b/>
            <w:sz w:val="28"/>
            <w:szCs w:val="28"/>
          </w:rPr>
          <w:t>0,9</w:t>
        </w:r>
        <w:r w:rsidRPr="000C393A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proofErr w:type="gramStart"/>
        <w:r w:rsidRPr="000C393A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proofErr w:type="gramEnd"/>
      <w:r w:rsidRPr="000C393A">
        <w:rPr>
          <w:rFonts w:ascii="Times New Roman" w:hAnsi="Times New Roman" w:cs="Times New Roman"/>
          <w:b/>
          <w:sz w:val="28"/>
          <w:szCs w:val="28"/>
        </w:rPr>
        <w:t>.</w:t>
      </w:r>
    </w:p>
    <w:p w:rsidR="000C393A" w:rsidRPr="000C393A" w:rsidRDefault="000C393A" w:rsidP="000C393A">
      <w:pPr>
        <w:pStyle w:val="2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0C393A">
        <w:t>*В скобках – при примыкании участков для стоянки к проезжей части улиц и проездов</w:t>
      </w:r>
      <w:r w:rsidRPr="000C393A">
        <w:rPr>
          <w:sz w:val="28"/>
          <w:szCs w:val="28"/>
        </w:rPr>
        <w:t>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sz w:val="28"/>
          <w:szCs w:val="28"/>
        </w:rPr>
        <w:t>5. Расчетные показатели обеспеченности и интенсивности использования территорий зон транспортной инфраструктуры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0C393A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0C393A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0C393A">
        <w:rPr>
          <w:rFonts w:ascii="Times New Roman" w:hAnsi="Times New Roman" w:cs="Times New Roman"/>
          <w:sz w:val="28"/>
          <w:szCs w:val="28"/>
        </w:rPr>
        <w:t>. –300-350 легковых автомобилей.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0C393A">
        <w:rPr>
          <w:rFonts w:ascii="Times New Roman" w:hAnsi="Times New Roman" w:cs="Times New Roman"/>
          <w:b/>
          <w:sz w:val="28"/>
          <w:szCs w:val="28"/>
        </w:rPr>
        <w:tab/>
      </w:r>
      <w:r w:rsidRPr="000C393A">
        <w:rPr>
          <w:rFonts w:ascii="Times New Roman" w:hAnsi="Times New Roman" w:cs="Times New Roman"/>
          <w:sz w:val="28"/>
          <w:szCs w:val="28"/>
        </w:rPr>
        <w:t>Расчетные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4"/>
        <w:gridCol w:w="3227"/>
        <w:gridCol w:w="1191"/>
        <w:gridCol w:w="1191"/>
        <w:gridCol w:w="1134"/>
        <w:gridCol w:w="1361"/>
      </w:tblGrid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Расчетная скорость движения, </w:t>
            </w:r>
            <w:proofErr w:type="gramStart"/>
            <w:r w:rsidRPr="000C393A">
              <w:rPr>
                <w:rFonts w:ascii="Times New Roman" w:hAnsi="Times New Roman" w:cs="Times New Roman"/>
              </w:rPr>
              <w:t>км</w:t>
            </w:r>
            <w:proofErr w:type="gramEnd"/>
            <w:r w:rsidRPr="000C393A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119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Ширина полосы движения, </w:t>
            </w:r>
            <w:proofErr w:type="gramStart"/>
            <w:r w:rsidRPr="000C393A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Ширина пешеходной </w:t>
            </w:r>
            <w:r w:rsidRPr="000C393A">
              <w:rPr>
                <w:rFonts w:ascii="Times New Roman" w:hAnsi="Times New Roman" w:cs="Times New Roman"/>
                <w:spacing w:val="-2"/>
              </w:rPr>
              <w:t xml:space="preserve">части тротуара, </w:t>
            </w:r>
            <w:proofErr w:type="gramStart"/>
            <w:r w:rsidRPr="000C393A">
              <w:rPr>
                <w:rFonts w:ascii="Times New Roman" w:hAnsi="Times New Roman" w:cs="Times New Roman"/>
                <w:spacing w:val="-2"/>
              </w:rPr>
              <w:t>м</w:t>
            </w:r>
            <w:proofErr w:type="gramEnd"/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0C393A" w:rsidRPr="000C393A" w:rsidRDefault="000C393A" w:rsidP="00F11417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Поселковая дорога </w:t>
            </w:r>
          </w:p>
        </w:tc>
        <w:tc>
          <w:tcPr>
            <w:tcW w:w="3227" w:type="dxa"/>
          </w:tcPr>
          <w:p w:rsidR="000C393A" w:rsidRPr="000C393A" w:rsidRDefault="000C393A" w:rsidP="00F1141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noBreakHyphen/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0C393A" w:rsidRPr="000C393A" w:rsidRDefault="000C393A" w:rsidP="00F11417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lastRenderedPageBreak/>
              <w:t>Главная улица</w:t>
            </w:r>
          </w:p>
        </w:tc>
        <w:tc>
          <w:tcPr>
            <w:tcW w:w="3227" w:type="dxa"/>
          </w:tcPr>
          <w:p w:rsidR="000C393A" w:rsidRPr="000C393A" w:rsidRDefault="000C393A" w:rsidP="00F1141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36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1,5-2,25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0C393A" w:rsidRPr="000C393A" w:rsidRDefault="000C393A" w:rsidP="00F11417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0C393A" w:rsidRPr="000C393A" w:rsidRDefault="000C393A" w:rsidP="00F11417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1,0-1,5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widowControl w:val="0"/>
              <w:spacing w:line="235" w:lineRule="auto"/>
              <w:ind w:left="24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393A">
              <w:rPr>
                <w:rFonts w:ascii="Times New Roman" w:hAnsi="Times New Roman" w:cs="Times New Roman"/>
              </w:rPr>
              <w:t>Второстепен-ная</w:t>
            </w:r>
            <w:proofErr w:type="spellEnd"/>
            <w:proofErr w:type="gramEnd"/>
            <w:r w:rsidRPr="000C393A">
              <w:rPr>
                <w:rFonts w:ascii="Times New Roman" w:hAnsi="Times New Roman" w:cs="Times New Roman"/>
              </w:rPr>
              <w:t xml:space="preserve">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1,0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0C393A" w:rsidRPr="000C393A" w:rsidRDefault="000C393A" w:rsidP="00F11417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0C393A" w:rsidRPr="000C393A" w:rsidRDefault="000C393A" w:rsidP="00F1141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0-1,0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0C393A" w:rsidRPr="000C393A" w:rsidRDefault="000C393A" w:rsidP="00F11417">
            <w:pPr>
              <w:widowControl w:val="0"/>
              <w:spacing w:line="235" w:lineRule="auto"/>
              <w:ind w:left="57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Хозяйственный проезд, скотопрогон</w:t>
            </w:r>
          </w:p>
        </w:tc>
        <w:tc>
          <w:tcPr>
            <w:tcW w:w="3227" w:type="dxa"/>
          </w:tcPr>
          <w:p w:rsidR="000C393A" w:rsidRPr="000C393A" w:rsidRDefault="000C393A" w:rsidP="00F11417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0C393A" w:rsidRPr="000C393A" w:rsidRDefault="000C393A" w:rsidP="00F11417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C393A">
              <w:rPr>
                <w:rFonts w:ascii="Times New Roman" w:hAnsi="Times New Roman" w:cs="Times New Roman"/>
              </w:rPr>
              <w:noBreakHyphen/>
            </w:r>
          </w:p>
        </w:tc>
      </w:tr>
    </w:tbl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sz w:val="28"/>
          <w:szCs w:val="28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0C393A" w:rsidRPr="000C393A" w:rsidRDefault="000C393A" w:rsidP="000C393A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393A" w:rsidRPr="000C393A" w:rsidRDefault="000C393A" w:rsidP="000C393A">
      <w:pPr>
        <w:pStyle w:val="1"/>
        <w:widowControl w:val="0"/>
        <w:spacing w:before="0" w:after="0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0C393A">
        <w:rPr>
          <w:rFonts w:ascii="Times New Roman" w:hAnsi="Times New Roman" w:cs="Times New Roman"/>
          <w:i/>
          <w:sz w:val="28"/>
          <w:szCs w:val="28"/>
        </w:rPr>
        <w:t>6.1.</w:t>
      </w:r>
      <w:r w:rsidRPr="000C393A">
        <w:rPr>
          <w:rFonts w:ascii="Times New Roman" w:hAnsi="Times New Roman" w:cs="Times New Roman"/>
          <w:sz w:val="28"/>
          <w:szCs w:val="28"/>
        </w:rPr>
        <w:t xml:space="preserve"> </w:t>
      </w:r>
      <w:r w:rsidRPr="000C393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0C393A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Среднесуточное (за год) водопотребление на хозяйственно-питьевые  </w:t>
      </w:r>
      <w:r w:rsidRPr="000C393A">
        <w:rPr>
          <w:rFonts w:ascii="Times New Roman" w:hAnsi="Times New Roman" w:cs="Times New Roman"/>
          <w:b w:val="0"/>
          <w:bCs w:val="0"/>
          <w:kern w:val="36"/>
          <w:sz w:val="28"/>
          <w:szCs w:val="28"/>
          <w:lang w:eastAsia="ru-RU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8"/>
        <w:gridCol w:w="5040"/>
      </w:tblGrid>
      <w:tr w:rsidR="000C393A" w:rsidRPr="000C393A" w:rsidTr="00F11417">
        <w:trPr>
          <w:jc w:val="center"/>
        </w:trPr>
        <w:tc>
          <w:tcPr>
            <w:tcW w:w="4998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Удельное хозяйственно-питьевое </w:t>
            </w:r>
          </w:p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водопотребление в населенных пунктах </w:t>
            </w:r>
          </w:p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одного жителя </w:t>
            </w:r>
            <w:proofErr w:type="gramStart"/>
            <w:r w:rsidRPr="000C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среднесуточное</w:t>
            </w:r>
            <w:proofErr w:type="gramEnd"/>
            <w:r w:rsidRPr="000C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(за год), л/</w:t>
            </w:r>
            <w:proofErr w:type="spellStart"/>
            <w:r w:rsidRPr="000C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</w:t>
            </w:r>
            <w:proofErr w:type="spellEnd"/>
            <w:r w:rsidRPr="000C3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C393A" w:rsidRPr="000C393A" w:rsidTr="00F11417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0C393A" w:rsidRPr="000C393A" w:rsidRDefault="000C393A" w:rsidP="00F11417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125 - 160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ind w:right="-57" w:firstLine="17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160 - 230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0C393A" w:rsidRPr="000C393A" w:rsidRDefault="000C393A" w:rsidP="00F11417">
            <w:pPr>
              <w:ind w:right="-57" w:firstLine="17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230 - 350</w:t>
            </w:r>
          </w:p>
        </w:tc>
      </w:tr>
    </w:tbl>
    <w:p w:rsidR="000C393A" w:rsidRPr="000C393A" w:rsidRDefault="000C393A" w:rsidP="000C393A">
      <w:pPr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  <w:b/>
          <w:spacing w:val="40"/>
        </w:rPr>
      </w:pPr>
      <w:r w:rsidRPr="000C393A">
        <w:rPr>
          <w:rFonts w:ascii="Times New Roman" w:hAnsi="Times New Roman" w:cs="Times New Roman"/>
          <w:b/>
          <w:bCs/>
          <w:spacing w:val="40"/>
        </w:rPr>
        <w:t>Примечания:</w:t>
      </w:r>
      <w:r w:rsidRPr="000C393A">
        <w:rPr>
          <w:rFonts w:ascii="Times New Roman" w:hAnsi="Times New Roman" w:cs="Times New Roman"/>
          <w:b/>
          <w:spacing w:val="40"/>
        </w:rPr>
        <w:t xml:space="preserve"> 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</w:t>
      </w:r>
      <w:proofErr w:type="spellStart"/>
      <w:r w:rsidRPr="000C393A">
        <w:rPr>
          <w:rFonts w:ascii="Times New Roman" w:hAnsi="Times New Roman" w:cs="Times New Roman"/>
        </w:rPr>
        <w:t>сут</w:t>
      </w:r>
      <w:proofErr w:type="spellEnd"/>
      <w:r w:rsidRPr="000C393A">
        <w:rPr>
          <w:rFonts w:ascii="Times New Roman" w:hAnsi="Times New Roman" w:cs="Times New Roman"/>
        </w:rPr>
        <w:t>.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2. Удельное водопотребление включает расходы воды на хозяйственно-питьевые и бытовые нужды в общественных зданиях (по классификации, принятой в </w:t>
      </w:r>
      <w:proofErr w:type="spellStart"/>
      <w:r w:rsidRPr="000C393A">
        <w:rPr>
          <w:rFonts w:ascii="Times New Roman" w:hAnsi="Times New Roman" w:cs="Times New Roman"/>
        </w:rPr>
        <w:t>СНиП</w:t>
      </w:r>
      <w:proofErr w:type="spellEnd"/>
      <w:r w:rsidRPr="000C393A">
        <w:rPr>
          <w:rFonts w:ascii="Times New Roman" w:hAnsi="Times New Roman" w:cs="Times New Roman"/>
        </w:rPr>
        <w:t xml:space="preserve">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</w:t>
      </w:r>
      <w:proofErr w:type="spellStart"/>
      <w:r w:rsidRPr="000C393A">
        <w:rPr>
          <w:rFonts w:ascii="Times New Roman" w:hAnsi="Times New Roman" w:cs="Times New Roman"/>
        </w:rPr>
        <w:t>СНиП</w:t>
      </w:r>
      <w:proofErr w:type="spellEnd"/>
      <w:r w:rsidRPr="000C393A">
        <w:rPr>
          <w:rFonts w:ascii="Times New Roman" w:hAnsi="Times New Roman" w:cs="Times New Roman"/>
        </w:rPr>
        <w:t xml:space="preserve"> 2.04.01-85 и технологическим данным.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0C393A">
        <w:rPr>
          <w:rFonts w:ascii="Times New Roman" w:hAnsi="Times New Roman" w:cs="Times New Roman"/>
        </w:rPr>
        <w:sym w:font="Symbol" w:char="0025"/>
      </w:r>
      <w:r w:rsidRPr="000C393A">
        <w:rPr>
          <w:rFonts w:ascii="Times New Roman" w:hAnsi="Times New Roman" w:cs="Times New Roman"/>
        </w:rPr>
        <w:t xml:space="preserve"> суммарного расхода воды на хозяйственно-питьевые нужды населенного пункта.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0C393A">
        <w:rPr>
          <w:rFonts w:ascii="Times New Roman" w:hAnsi="Times New Roman" w:cs="Times New Roman"/>
        </w:rPr>
        <w:sym w:font="Symbol" w:char="0025"/>
      </w:r>
      <w:r w:rsidRPr="000C393A">
        <w:rPr>
          <w:rFonts w:ascii="Times New Roman" w:hAnsi="Times New Roman" w:cs="Times New Roman"/>
        </w:rPr>
        <w:t xml:space="preserve"> общего расхода воды на хозяйственно-питьевые нужды и в час максимального водозабора – 55 </w:t>
      </w:r>
      <w:r w:rsidRPr="000C393A">
        <w:rPr>
          <w:rFonts w:ascii="Times New Roman" w:hAnsi="Times New Roman" w:cs="Times New Roman"/>
        </w:rPr>
        <w:sym w:font="Symbol" w:char="0025"/>
      </w:r>
      <w:r w:rsidRPr="000C393A">
        <w:rPr>
          <w:rFonts w:ascii="Times New Roman" w:hAnsi="Times New Roman" w:cs="Times New Roman"/>
        </w:rPr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0C393A" w:rsidRPr="000C393A" w:rsidRDefault="000C393A" w:rsidP="000C393A">
      <w:pPr>
        <w:widowControl w:val="0"/>
        <w:ind w:firstLine="709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0C393A">
        <w:rPr>
          <w:rFonts w:ascii="Times New Roman" w:hAnsi="Times New Roman" w:cs="Times New Roman"/>
          <w:bCs/>
          <w:kern w:val="36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b/>
        </w:rPr>
      </w:pP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6.2.</w:t>
      </w:r>
      <w:r w:rsidRPr="000C393A">
        <w:rPr>
          <w:rFonts w:ascii="Times New Roman" w:hAnsi="Times New Roman" w:cs="Times New Roman"/>
          <w:b/>
          <w:sz w:val="28"/>
          <w:szCs w:val="28"/>
        </w:rPr>
        <w:t xml:space="preserve"> Расчетные показатели водопотребления</w:t>
      </w:r>
      <w:r w:rsidRPr="000C393A">
        <w:rPr>
          <w:rFonts w:ascii="Times New Roman" w:hAnsi="Times New Roman" w:cs="Times New Roman"/>
          <w:sz w:val="28"/>
          <w:szCs w:val="28"/>
        </w:rPr>
        <w:t xml:space="preserve"> в целом на 1 жителя допускается принимать: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для сельских населенных пунктов: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на 2017 г. – 125 л/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>.;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0C393A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0C393A">
        <w:rPr>
          <w:rFonts w:ascii="Times New Roman" w:hAnsi="Times New Roman" w:cs="Times New Roman"/>
          <w:sz w:val="28"/>
          <w:szCs w:val="28"/>
        </w:rPr>
        <w:t>. – 150 л/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>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93A">
        <w:rPr>
          <w:rFonts w:ascii="Times New Roman" w:hAnsi="Times New Roman" w:cs="Times New Roman"/>
          <w:sz w:val="28"/>
          <w:szCs w:val="28"/>
        </w:rPr>
        <w:t xml:space="preserve">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  <w:proofErr w:type="gramEnd"/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lastRenderedPageBreak/>
        <w:t>6.3.</w:t>
      </w:r>
      <w:r w:rsidRPr="000C393A">
        <w:rPr>
          <w:rFonts w:ascii="Times New Roman" w:hAnsi="Times New Roman" w:cs="Times New Roman"/>
          <w:sz w:val="28"/>
          <w:szCs w:val="28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6.4.</w:t>
      </w:r>
      <w:r w:rsidRPr="000C393A">
        <w:rPr>
          <w:rFonts w:ascii="Times New Roman" w:hAnsi="Times New Roman" w:cs="Times New Roman"/>
          <w:sz w:val="28"/>
          <w:szCs w:val="28"/>
        </w:rPr>
        <w:t xml:space="preserve">  Размеры земельных участков для станций водоочистки в зависимости от их производительности, тыс. м3/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, следует принимать по проекту, но не более, </w:t>
      </w:r>
      <w:proofErr w:type="gramStart"/>
      <w:r w:rsidRPr="000C393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>: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до 0,1 – 0,1;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свыше 0,1 до 0,2 – 0,25;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свыше 0,2 до 0,4 – 0,4;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свыше 0,4 до 0,8 – 1;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свыше 0,8 до 12 – 2;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свыше 12 до 32 – 3;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свыше 32 до 80 – 4;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свыше 80 до 125 – 6;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</w:pPr>
      <w:r w:rsidRPr="000C393A">
        <w:rPr>
          <w:rFonts w:ascii="Times New Roman" w:hAnsi="Times New Roman" w:cs="Times New Roman"/>
          <w:i/>
          <w:sz w:val="28"/>
          <w:szCs w:val="28"/>
        </w:rPr>
        <w:t>6.5.</w:t>
      </w:r>
      <w:r w:rsidRPr="000C39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393A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Расчетные показатели расхода воды потребителями</w:t>
      </w:r>
    </w:p>
    <w:p w:rsidR="000C393A" w:rsidRPr="000C393A" w:rsidRDefault="000C393A" w:rsidP="000C393A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9"/>
        <w:gridCol w:w="1688"/>
        <w:gridCol w:w="973"/>
        <w:gridCol w:w="2019"/>
      </w:tblGrid>
      <w:tr w:rsidR="000C393A" w:rsidRPr="000C393A" w:rsidTr="00F11417">
        <w:trPr>
          <w:jc w:val="center"/>
        </w:trPr>
        <w:tc>
          <w:tcPr>
            <w:tcW w:w="5192" w:type="dxa"/>
            <w:vMerge w:val="restart"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C393A">
              <w:rPr>
                <w:rFonts w:ascii="Times New Roman" w:hAnsi="Times New Roman" w:cs="Times New Roman"/>
                <w:b/>
                <w:sz w:val="26"/>
                <w:szCs w:val="26"/>
              </w:rPr>
              <w:t>Водопотребители</w:t>
            </w:r>
            <w:proofErr w:type="spellEnd"/>
          </w:p>
        </w:tc>
        <w:tc>
          <w:tcPr>
            <w:tcW w:w="1734" w:type="dxa"/>
            <w:vMerge w:val="restart"/>
            <w:vAlign w:val="center"/>
          </w:tcPr>
          <w:p w:rsidR="000C393A" w:rsidRPr="000C393A" w:rsidRDefault="000C393A" w:rsidP="00F11417">
            <w:pPr>
              <w:ind w:left="125" w:right="1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C393A">
              <w:rPr>
                <w:rFonts w:ascii="Times New Roman" w:hAnsi="Times New Roman" w:cs="Times New Roman"/>
                <w:b/>
                <w:sz w:val="26"/>
                <w:szCs w:val="26"/>
              </w:rPr>
              <w:t>Измери-тель</w:t>
            </w:r>
            <w:proofErr w:type="spellEnd"/>
            <w:proofErr w:type="gramEnd"/>
          </w:p>
        </w:tc>
        <w:tc>
          <w:tcPr>
            <w:tcW w:w="3073" w:type="dxa"/>
            <w:gridSpan w:val="2"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C393A">
              <w:rPr>
                <w:rFonts w:ascii="Times New Roman" w:hAnsi="Times New Roman" w:cs="Times New Roman"/>
                <w:b/>
                <w:sz w:val="26"/>
                <w:szCs w:val="26"/>
              </w:rPr>
              <w:t>Hop</w:t>
            </w:r>
            <w:proofErr w:type="gramStart"/>
            <w:r w:rsidRPr="000C393A">
              <w:rPr>
                <w:rFonts w:ascii="Times New Roman" w:hAnsi="Times New Roman" w:cs="Times New Roman"/>
                <w:b/>
                <w:sz w:val="26"/>
                <w:szCs w:val="26"/>
              </w:rPr>
              <w:t>мы</w:t>
            </w:r>
            <w:proofErr w:type="spellEnd"/>
            <w:proofErr w:type="gramEnd"/>
            <w:r w:rsidRPr="000C39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расхода воды</w:t>
            </w:r>
          </w:p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9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 том числе горячей), </w:t>
            </w:r>
            <w:proofErr w:type="gramStart"/>
            <w:r w:rsidRPr="000C393A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proofErr w:type="gramEnd"/>
          </w:p>
        </w:tc>
      </w:tr>
      <w:tr w:rsidR="000C393A" w:rsidRPr="000C393A" w:rsidTr="00F11417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0C393A" w:rsidRPr="000C393A" w:rsidRDefault="000C393A" w:rsidP="00F11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Merge/>
            <w:vAlign w:val="center"/>
          </w:tcPr>
          <w:p w:rsidR="000C393A" w:rsidRPr="000C393A" w:rsidRDefault="000C393A" w:rsidP="00F11417">
            <w:pPr>
              <w:ind w:left="125" w:right="1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0C393A" w:rsidRPr="000C393A" w:rsidRDefault="000C393A" w:rsidP="00F11417">
            <w:pPr>
              <w:ind w:left="-113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3A">
              <w:rPr>
                <w:rFonts w:ascii="Times New Roman" w:hAnsi="Times New Roman" w:cs="Times New Roman"/>
                <w:sz w:val="26"/>
                <w:szCs w:val="26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0C393A" w:rsidRPr="000C393A" w:rsidRDefault="000C393A" w:rsidP="00F11417">
            <w:pPr>
              <w:ind w:left="-10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93A">
              <w:rPr>
                <w:rFonts w:ascii="Times New Roman" w:hAnsi="Times New Roman" w:cs="Times New Roman"/>
                <w:sz w:val="26"/>
                <w:szCs w:val="26"/>
              </w:rPr>
              <w:t>в сутки наибольшего водопотребления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0C393A" w:rsidRPr="000C393A" w:rsidRDefault="000C393A" w:rsidP="00F1141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</w:tcPr>
          <w:p w:rsidR="000C393A" w:rsidRPr="000C393A" w:rsidRDefault="000C393A" w:rsidP="00F1141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 газоснабжением</w:t>
            </w:r>
          </w:p>
        </w:tc>
        <w:tc>
          <w:tcPr>
            <w:tcW w:w="1734" w:type="dxa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7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</w:tcPr>
          <w:p w:rsidR="000C393A" w:rsidRPr="000C393A" w:rsidRDefault="000C393A" w:rsidP="00F1141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7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</w:tcPr>
          <w:p w:rsidR="000C393A" w:rsidRPr="000C393A" w:rsidRDefault="000C393A" w:rsidP="00F1141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07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0C393A" w:rsidRPr="000C393A" w:rsidRDefault="000C393A" w:rsidP="00F1141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0C393A" w:rsidRPr="000C393A" w:rsidRDefault="000C393A" w:rsidP="00F11417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</w:tcPr>
          <w:p w:rsidR="000C393A" w:rsidRPr="000C393A" w:rsidRDefault="000C393A" w:rsidP="00F11417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07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</w:tcPr>
          <w:p w:rsidR="000C393A" w:rsidRPr="000C393A" w:rsidRDefault="000C393A" w:rsidP="00F11417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76" w:type="dxa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1 учащийся и 1 </w:t>
            </w:r>
            <w:r w:rsidRPr="000C39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преподаватель</w:t>
            </w: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A" w:rsidRPr="000C393A" w:rsidTr="00F11417">
        <w:trPr>
          <w:trHeight w:val="227"/>
          <w:jc w:val="center"/>
        </w:trPr>
        <w:tc>
          <w:tcPr>
            <w:tcW w:w="5192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0C393A" w:rsidRPr="000C393A" w:rsidRDefault="000C393A" w:rsidP="00F11417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997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C393A" w:rsidRPr="000C393A" w:rsidRDefault="000C393A" w:rsidP="000C393A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</w:rPr>
      </w:pPr>
      <w:r w:rsidRPr="000C393A">
        <w:rPr>
          <w:rFonts w:ascii="Times New Roman" w:hAnsi="Times New Roman" w:cs="Times New Roman"/>
          <w:b/>
          <w:spacing w:val="40"/>
        </w:rPr>
        <w:t>Примечания: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</w:t>
      </w:r>
      <w:r w:rsidRPr="000C393A">
        <w:rPr>
          <w:rFonts w:ascii="Times New Roman" w:hAnsi="Times New Roman" w:cs="Times New Roman"/>
        </w:rPr>
        <w:lastRenderedPageBreak/>
        <w:t>посетителями, на уборку помещений и т. п.).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C393A">
        <w:rPr>
          <w:rFonts w:ascii="Times New Roman" w:hAnsi="Times New Roman" w:cs="Times New Roman"/>
        </w:rPr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  <w:proofErr w:type="gramEnd"/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2. Нормы расхода воды в средние сутки приведены для выполнения технико-экономических сравнений вариантов.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0C393A">
          <w:rPr>
            <w:rFonts w:ascii="Times New Roman" w:hAnsi="Times New Roman" w:cs="Times New Roman"/>
          </w:rPr>
          <w:t>1 кг</w:t>
        </w:r>
      </w:smartTag>
      <w:r w:rsidRPr="000C393A">
        <w:rPr>
          <w:rFonts w:ascii="Times New Roman" w:hAnsi="Times New Roman" w:cs="Times New Roman"/>
        </w:rPr>
        <w:t xml:space="preserve"> сухого белья допускается увеличивать до 30 %.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6.6.</w:t>
      </w:r>
      <w:r w:rsidRPr="000C393A">
        <w:rPr>
          <w:rFonts w:ascii="Times New Roman" w:hAnsi="Times New Roman" w:cs="Times New Roman"/>
          <w:b/>
          <w:sz w:val="28"/>
          <w:szCs w:val="28"/>
        </w:rPr>
        <w:t xml:space="preserve"> Укрупненные показатели</w:t>
      </w:r>
      <w:r w:rsidRPr="000C393A">
        <w:rPr>
          <w:rFonts w:ascii="Times New Roman" w:hAnsi="Times New Roman" w:cs="Times New Roman"/>
          <w:sz w:val="28"/>
          <w:szCs w:val="28"/>
        </w:rPr>
        <w:t xml:space="preserve"> </w:t>
      </w:r>
      <w:r w:rsidRPr="000C393A">
        <w:rPr>
          <w:rFonts w:ascii="Times New Roman" w:hAnsi="Times New Roman" w:cs="Times New Roman"/>
          <w:b/>
          <w:sz w:val="28"/>
          <w:szCs w:val="28"/>
        </w:rPr>
        <w:t xml:space="preserve">электрической нагрузки </w:t>
      </w:r>
      <w:proofErr w:type="spellStart"/>
      <w:r w:rsidRPr="000C393A">
        <w:rPr>
          <w:rFonts w:ascii="Times New Roman" w:hAnsi="Times New Roman" w:cs="Times New Roman"/>
          <w:b/>
          <w:sz w:val="28"/>
          <w:szCs w:val="28"/>
        </w:rPr>
        <w:t>электроприемников</w:t>
      </w:r>
      <w:proofErr w:type="spellEnd"/>
      <w:r w:rsidRPr="000C39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29" w:type="dxa"/>
        <w:jc w:val="center"/>
        <w:tblInd w:w="-1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кВт/квартира,</w:t>
            </w:r>
          </w:p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при количестве квартир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- на природном газе</w:t>
            </w:r>
            <w:r w:rsidRPr="000C39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- на сжиженном газе (в </w:t>
            </w:r>
            <w:r w:rsidRPr="000C39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том числе при групповых</w:t>
            </w: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Домики на участках садо</w:t>
            </w: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</w:tbl>
    <w:p w:rsidR="000C393A" w:rsidRPr="000C393A" w:rsidRDefault="000C393A" w:rsidP="000C393A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lastRenderedPageBreak/>
        <w:t>* В зданиях по типовым проектам.</w:t>
      </w:r>
    </w:p>
    <w:p w:rsidR="000C393A" w:rsidRPr="000C393A" w:rsidRDefault="000C393A" w:rsidP="000C393A">
      <w:pPr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** Рекомендуемые значения.</w:t>
      </w:r>
    </w:p>
    <w:p w:rsidR="000C393A" w:rsidRPr="000C393A" w:rsidRDefault="000C393A" w:rsidP="000C393A">
      <w:pPr>
        <w:ind w:firstLine="709"/>
        <w:jc w:val="both"/>
        <w:rPr>
          <w:rFonts w:ascii="Times New Roman" w:hAnsi="Times New Roman" w:cs="Times New Roman"/>
        </w:rPr>
      </w:pPr>
    </w:p>
    <w:p w:rsidR="000C393A" w:rsidRPr="000C393A" w:rsidRDefault="000C393A" w:rsidP="000C393A">
      <w:pPr>
        <w:ind w:firstLine="709"/>
        <w:jc w:val="both"/>
        <w:rPr>
          <w:rFonts w:ascii="Times New Roman" w:hAnsi="Times New Roman" w:cs="Times New Roman"/>
          <w:b/>
          <w:i/>
          <w:spacing w:val="40"/>
        </w:rPr>
      </w:pPr>
      <w:r w:rsidRPr="000C393A">
        <w:rPr>
          <w:rFonts w:ascii="Times New Roman" w:hAnsi="Times New Roman" w:cs="Times New Roman"/>
          <w:b/>
          <w:i/>
          <w:spacing w:val="40"/>
        </w:rPr>
        <w:t>Примечания:</w:t>
      </w:r>
    </w:p>
    <w:p w:rsidR="000C393A" w:rsidRPr="000C393A" w:rsidRDefault="000C393A" w:rsidP="000C393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  <w:spacing w:val="-2"/>
        </w:rPr>
        <w:t>1. Удельные расчетные нагрузки для числа квартир, не указанного в таблице, определяются</w:t>
      </w:r>
      <w:r w:rsidRPr="000C393A">
        <w:rPr>
          <w:rFonts w:ascii="Times New Roman" w:hAnsi="Times New Roman" w:cs="Times New Roman"/>
        </w:rPr>
        <w:t xml:space="preserve"> путем интерполяции.</w:t>
      </w:r>
    </w:p>
    <w:p w:rsidR="000C393A" w:rsidRPr="000C393A" w:rsidRDefault="000C393A" w:rsidP="000C393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2. Удельные расчетные нагрузки квартир учитывают нагрузку освещения </w:t>
      </w:r>
      <w:proofErr w:type="spellStart"/>
      <w:r w:rsidRPr="000C393A">
        <w:rPr>
          <w:rFonts w:ascii="Times New Roman" w:hAnsi="Times New Roman" w:cs="Times New Roman"/>
        </w:rPr>
        <w:t>общедомовых</w:t>
      </w:r>
      <w:proofErr w:type="spellEnd"/>
      <w:r w:rsidRPr="000C393A">
        <w:rPr>
          <w:rFonts w:ascii="Times New Roman" w:hAnsi="Times New Roman" w:cs="Times New Roman"/>
        </w:rPr>
        <w:t xml:space="preserve">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0C393A" w:rsidRPr="000C393A" w:rsidRDefault="000C393A" w:rsidP="000C393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0C393A">
          <w:rPr>
            <w:rFonts w:ascii="Times New Roman" w:hAnsi="Times New Roman" w:cs="Times New Roman"/>
          </w:rPr>
          <w:t>70 м</w:t>
        </w:r>
        <w:proofErr w:type="gramStart"/>
        <w:r w:rsidRPr="000C393A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0C393A">
        <w:rPr>
          <w:rFonts w:ascii="Times New Roman" w:hAnsi="Times New Roman" w:cs="Times New Roman"/>
        </w:rPr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0C393A">
          <w:rPr>
            <w:rFonts w:ascii="Times New Roman" w:hAnsi="Times New Roman" w:cs="Times New Roman"/>
          </w:rPr>
          <w:t>90 м</w:t>
        </w:r>
        <w:r w:rsidRPr="000C393A">
          <w:rPr>
            <w:rFonts w:ascii="Times New Roman" w:hAnsi="Times New Roman" w:cs="Times New Roman"/>
            <w:vertAlign w:val="superscript"/>
          </w:rPr>
          <w:t>2</w:t>
        </w:r>
      </w:smartTag>
      <w:r w:rsidRPr="000C393A">
        <w:rPr>
          <w:rFonts w:ascii="Times New Roman" w:hAnsi="Times New Roman" w:cs="Times New Roman"/>
        </w:rPr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0C393A">
          <w:rPr>
            <w:rFonts w:ascii="Times New Roman" w:hAnsi="Times New Roman" w:cs="Times New Roman"/>
          </w:rPr>
          <w:t>150 м</w:t>
        </w:r>
        <w:r w:rsidRPr="000C393A">
          <w:rPr>
            <w:rFonts w:ascii="Times New Roman" w:hAnsi="Times New Roman" w:cs="Times New Roman"/>
            <w:vertAlign w:val="superscript"/>
          </w:rPr>
          <w:t>2</w:t>
        </w:r>
      </w:smartTag>
      <w:r w:rsidRPr="000C393A">
        <w:rPr>
          <w:rFonts w:ascii="Times New Roman" w:hAnsi="Times New Roman" w:cs="Times New Roman"/>
        </w:rPr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0C393A">
          <w:rPr>
            <w:rFonts w:ascii="Times New Roman" w:hAnsi="Times New Roman" w:cs="Times New Roman"/>
          </w:rPr>
          <w:t>300 м</w:t>
        </w:r>
        <w:r w:rsidRPr="000C393A">
          <w:rPr>
            <w:rFonts w:ascii="Times New Roman" w:hAnsi="Times New Roman" w:cs="Times New Roman"/>
            <w:vertAlign w:val="superscript"/>
          </w:rPr>
          <w:t>2</w:t>
        </w:r>
      </w:smartTag>
      <w:r w:rsidRPr="000C393A">
        <w:rPr>
          <w:rFonts w:ascii="Times New Roman" w:hAnsi="Times New Roman" w:cs="Times New Roman"/>
        </w:rPr>
        <w:t>) в зданиях по индивидуальным проектам с квартирами повышенной комфортности.</w:t>
      </w:r>
    </w:p>
    <w:p w:rsidR="000C393A" w:rsidRPr="000C393A" w:rsidRDefault="000C393A" w:rsidP="000C393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4. Удельные расчетные нагрузки не учитывают </w:t>
      </w:r>
      <w:proofErr w:type="spellStart"/>
      <w:r w:rsidRPr="000C393A">
        <w:rPr>
          <w:rFonts w:ascii="Times New Roman" w:hAnsi="Times New Roman" w:cs="Times New Roman"/>
        </w:rPr>
        <w:t>общедомовую</w:t>
      </w:r>
      <w:proofErr w:type="spellEnd"/>
      <w:r w:rsidRPr="000C393A">
        <w:rPr>
          <w:rFonts w:ascii="Times New Roman" w:hAnsi="Times New Roman" w:cs="Times New Roman"/>
        </w:rPr>
        <w:t xml:space="preserve">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</w:t>
      </w:r>
      <w:proofErr w:type="spellStart"/>
      <w:r w:rsidRPr="000C393A">
        <w:rPr>
          <w:rFonts w:ascii="Times New Roman" w:hAnsi="Times New Roman" w:cs="Times New Roman"/>
        </w:rPr>
        <w:t>электроводонагревателей</w:t>
      </w:r>
      <w:proofErr w:type="spellEnd"/>
      <w:r w:rsidRPr="000C393A">
        <w:rPr>
          <w:rFonts w:ascii="Times New Roman" w:hAnsi="Times New Roman" w:cs="Times New Roman"/>
        </w:rPr>
        <w:t xml:space="preserve"> и бытовых кондиционеров (кроме элитных квартир).</w:t>
      </w:r>
    </w:p>
    <w:p w:rsidR="000C393A" w:rsidRPr="000C393A" w:rsidRDefault="000C393A" w:rsidP="000C393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0C393A" w:rsidRPr="000C393A" w:rsidRDefault="000C393A" w:rsidP="000C393A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>6. Нагрузка иллюминации мощностью до 10 кВт в расчетной нагрузке на вводе в здание учитываться не должна.</w:t>
      </w: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sz w:val="28"/>
          <w:szCs w:val="28"/>
        </w:rPr>
        <w:t xml:space="preserve">  Удельная расчетная электрическая нагрузка </w:t>
      </w:r>
      <w:proofErr w:type="spellStart"/>
      <w:r w:rsidRPr="000C393A">
        <w:rPr>
          <w:rFonts w:ascii="Times New Roman" w:hAnsi="Times New Roman" w:cs="Times New Roman"/>
          <w:b/>
          <w:sz w:val="28"/>
          <w:szCs w:val="28"/>
        </w:rPr>
        <w:t>электроприемников</w:t>
      </w:r>
      <w:proofErr w:type="spellEnd"/>
      <w:r w:rsidRPr="000C393A">
        <w:rPr>
          <w:rFonts w:ascii="Times New Roman" w:hAnsi="Times New Roman" w:cs="Times New Roman"/>
          <w:b/>
          <w:sz w:val="28"/>
          <w:szCs w:val="28"/>
        </w:rPr>
        <w:t xml:space="preserve"> коттеджей</w:t>
      </w: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92"/>
        <w:gridCol w:w="602"/>
        <w:gridCol w:w="597"/>
        <w:gridCol w:w="598"/>
        <w:gridCol w:w="598"/>
        <w:gridCol w:w="597"/>
        <w:gridCol w:w="598"/>
        <w:gridCol w:w="598"/>
        <w:gridCol w:w="605"/>
        <w:gridCol w:w="605"/>
        <w:gridCol w:w="605"/>
      </w:tblGrid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0C393A" w:rsidRPr="000C393A" w:rsidRDefault="000C393A" w:rsidP="000C393A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</w:rPr>
      </w:pPr>
      <w:r w:rsidRPr="000C393A">
        <w:rPr>
          <w:rFonts w:ascii="Times New Roman" w:hAnsi="Times New Roman" w:cs="Times New Roman"/>
          <w:b/>
          <w:spacing w:val="40"/>
        </w:rPr>
        <w:t>Примечания:</w:t>
      </w: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1. </w:t>
      </w:r>
      <w:r w:rsidRPr="000C393A">
        <w:rPr>
          <w:rFonts w:ascii="Times New Roman" w:hAnsi="Times New Roman" w:cs="Times New Roman"/>
          <w:spacing w:val="-2"/>
        </w:rPr>
        <w:t>Удельные расчетные нагрузки для числа коттеджей, не указанного в таблице, определяются</w:t>
      </w:r>
      <w:r w:rsidRPr="000C393A">
        <w:rPr>
          <w:rFonts w:ascii="Times New Roman" w:hAnsi="Times New Roman" w:cs="Times New Roman"/>
        </w:rPr>
        <w:t xml:space="preserve"> путем интерполяции.</w:t>
      </w: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0C393A">
          <w:rPr>
            <w:rFonts w:ascii="Times New Roman" w:hAnsi="Times New Roman" w:cs="Times New Roman"/>
          </w:rPr>
          <w:t>600 м</w:t>
        </w:r>
        <w:proofErr w:type="gramStart"/>
        <w:r w:rsidRPr="000C393A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0C393A">
        <w:rPr>
          <w:rFonts w:ascii="Times New Roman" w:hAnsi="Times New Roman" w:cs="Times New Roman"/>
        </w:rPr>
        <w:t>.</w:t>
      </w: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0C393A">
          <w:rPr>
            <w:rFonts w:ascii="Times New Roman" w:hAnsi="Times New Roman" w:cs="Times New Roman"/>
          </w:rPr>
          <w:t>150 м</w:t>
        </w:r>
        <w:proofErr w:type="gramStart"/>
        <w:r w:rsidRPr="000C393A">
          <w:rPr>
            <w:rFonts w:ascii="Times New Roman" w:hAnsi="Times New Roman" w:cs="Times New Roman"/>
            <w:vertAlign w:val="superscript"/>
          </w:rPr>
          <w:t>2</w:t>
        </w:r>
      </w:smartTag>
      <w:proofErr w:type="gramEnd"/>
      <w:r w:rsidRPr="000C393A">
        <w:rPr>
          <w:rFonts w:ascii="Times New Roman" w:hAnsi="Times New Roman" w:cs="Times New Roman"/>
        </w:rPr>
        <w:t xml:space="preserve"> без электрической  сауны определяются по таблице </w:t>
      </w:r>
      <w:r w:rsidRPr="000C393A">
        <w:rPr>
          <w:rFonts w:ascii="Times New Roman" w:hAnsi="Times New Roman" w:cs="Times New Roman"/>
          <w:lang w:val="en-US"/>
        </w:rPr>
        <w:t>I</w:t>
      </w:r>
      <w:r w:rsidRPr="000C393A">
        <w:rPr>
          <w:rFonts w:ascii="Times New Roman" w:hAnsi="Times New Roman" w:cs="Times New Roman"/>
        </w:rPr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0C393A">
        <w:rPr>
          <w:rFonts w:ascii="Times New Roman" w:hAnsi="Times New Roman" w:cs="Times New Roman"/>
        </w:rPr>
        <w:t xml:space="preserve">4. Удельные расчетные нагрузки не учитывают применения в коттеджах электрического отопления и </w:t>
      </w:r>
      <w:proofErr w:type="spellStart"/>
      <w:r w:rsidRPr="000C393A">
        <w:rPr>
          <w:rFonts w:ascii="Times New Roman" w:hAnsi="Times New Roman" w:cs="Times New Roman"/>
        </w:rPr>
        <w:t>электроводонагревателей</w:t>
      </w:r>
      <w:proofErr w:type="spellEnd"/>
      <w:r w:rsidRPr="000C393A">
        <w:rPr>
          <w:rFonts w:ascii="Times New Roman" w:hAnsi="Times New Roman" w:cs="Times New Roman"/>
        </w:rPr>
        <w:t xml:space="preserve">. </w:t>
      </w: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sz w:val="28"/>
          <w:szCs w:val="28"/>
        </w:rPr>
        <w:t xml:space="preserve">  Укрупненные удельные электрические нагрузки общественных зданий</w:t>
      </w: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511"/>
        <w:gridCol w:w="1917"/>
        <w:gridCol w:w="1106"/>
      </w:tblGrid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нагрузка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Продовольственные магазины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кВт/м</w:t>
            </w:r>
            <w:proofErr w:type="gramStart"/>
            <w:r w:rsidRPr="000C39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школы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 xml:space="preserve">кВт/1 </w:t>
            </w:r>
            <w:r w:rsidRPr="000C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3A" w:rsidRPr="000C393A" w:rsidRDefault="000C393A" w:rsidP="00F1141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93A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</w:tbl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C393A" w:rsidRPr="000C393A" w:rsidRDefault="000C393A" w:rsidP="000C393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6.7.</w:t>
      </w:r>
      <w:r w:rsidRPr="000C3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3A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Расходы газа потребителями следует определять: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для существующего жилищно-коммунального сектора в соответствии со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 42-01-2002.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при наличии централизованного горячего водоснабжения – 120;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при горячем водоснабжении от газовых водонагревателей – 300;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– 18;</w:t>
      </w:r>
    </w:p>
    <w:p w:rsidR="000C393A" w:rsidRPr="000C393A" w:rsidRDefault="000C393A" w:rsidP="000C393A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(в сельских населенных пунктах) – 220.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6.8.</w:t>
      </w:r>
      <w:r w:rsidRPr="000C3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санитарно-защитных зон от источников теплоснабжения устанавливаются в соответствии с требованиями </w:t>
      </w:r>
      <w:proofErr w:type="spellStart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СанПиН</w:t>
      </w:r>
      <w:proofErr w:type="spellEnd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2.2.1/2.1.1.1200-03. Ориентировочные размеры </w:t>
      </w:r>
      <w:proofErr w:type="spellStart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составля-т</w:t>
      </w:r>
      <w:proofErr w:type="spellEnd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0C393A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1000 м</w:t>
        </w:r>
      </w:smartTag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газомазутном</w:t>
      </w:r>
      <w:proofErr w:type="spellEnd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500 м"/>
        </w:smartTagPr>
        <w:r w:rsidRPr="000C393A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от ТЭЦ и районных котельных тепловой мощностью 200 Гкал и выше:</w:t>
      </w: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0C393A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газомазутном</w:t>
      </w:r>
      <w:proofErr w:type="spellEnd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300 м"/>
        </w:smartTagPr>
        <w:r w:rsidRPr="000C393A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 </w:t>
      </w:r>
      <w:proofErr w:type="spellStart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золоотвалов</w:t>
      </w:r>
      <w:proofErr w:type="spellEnd"/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ТЭС – </w:t>
      </w:r>
      <w:smartTag w:uri="urn:schemas-microsoft-com:office:smarttags" w:element="metricconverter">
        <w:smartTagPr>
          <w:attr w:name="ProductID" w:val="300 м"/>
        </w:smartTagPr>
        <w:r w:rsidRPr="000C393A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0C393A" w:rsidRPr="000C393A" w:rsidRDefault="000C393A" w:rsidP="000C393A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6.9.</w:t>
      </w:r>
      <w:r w:rsidRPr="000C39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C39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3551"/>
        <w:gridCol w:w="2213"/>
      </w:tblGrid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4359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Размеры земельных участков на 1000 т твердых бытовых отходов в год, </w:t>
            </w:r>
            <w:proofErr w:type="gramStart"/>
            <w:r w:rsidRPr="000C39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2213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Размеры санитарно-защитных зон, </w:t>
            </w:r>
            <w:proofErr w:type="gramStart"/>
            <w:r w:rsidRPr="000C39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Полигоны</w:t>
            </w: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0C393A" w:rsidRPr="000C393A" w:rsidTr="00F114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9" w:type="dxa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0C393A" w:rsidRPr="000C393A" w:rsidRDefault="000C393A" w:rsidP="00F11417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0C393A" w:rsidRPr="000C393A" w:rsidRDefault="000C393A" w:rsidP="00F11417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C39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0C393A" w:rsidRPr="000C393A" w:rsidRDefault="000C393A" w:rsidP="000C393A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0C393A">
        <w:rPr>
          <w:rFonts w:ascii="Times New Roman" w:eastAsia="Calibri" w:hAnsi="Times New Roman" w:cs="Times New Roman"/>
          <w:bCs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0C393A" w:rsidRPr="000C393A" w:rsidRDefault="000C393A" w:rsidP="000C39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C39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7.1.</w:t>
      </w:r>
      <w:r w:rsidRPr="000C393A">
        <w:rPr>
          <w:rFonts w:ascii="Times New Roman" w:hAnsi="Times New Roman" w:cs="Times New Roman"/>
          <w:sz w:val="28"/>
          <w:szCs w:val="28"/>
        </w:rPr>
        <w:t xml:space="preserve"> </w:t>
      </w:r>
      <w:r w:rsidRPr="000C393A">
        <w:rPr>
          <w:rFonts w:ascii="Times New Roman" w:hAnsi="Times New Roman" w:cs="Times New Roman"/>
          <w:b/>
          <w:sz w:val="28"/>
          <w:szCs w:val="28"/>
        </w:rPr>
        <w:t>Расстояния от объектов культурного наследия</w:t>
      </w:r>
      <w:r w:rsidRPr="000C393A">
        <w:rPr>
          <w:rFonts w:ascii="Times New Roman" w:hAnsi="Times New Roman" w:cs="Times New Roman"/>
          <w:sz w:val="28"/>
          <w:szCs w:val="28"/>
        </w:rPr>
        <w:t xml:space="preserve"> до транспортных и инженерных коммуникаций следует принимать, </w:t>
      </w:r>
      <w:proofErr w:type="gramStart"/>
      <w:r w:rsidRPr="000C39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>, не менее: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lastRenderedPageBreak/>
        <w:t>- до проезжих частей магистралей скоростного и непрерывного движения: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в условиях сложного рельефа – 100; 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на плоском рельефе – 50;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- до сетей водопровода, канализации и теплоснабжения (кроме разводящих) – 15;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до других подземных инженерных сетей – 5. 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В условиях реконструкции указанные расстояния до инженерных сетей допускается сокращать, но принимать, </w:t>
      </w:r>
      <w:proofErr w:type="gramStart"/>
      <w:r w:rsidRPr="000C39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C393A">
        <w:rPr>
          <w:rFonts w:ascii="Times New Roman" w:hAnsi="Times New Roman" w:cs="Times New Roman"/>
          <w:sz w:val="28"/>
          <w:szCs w:val="28"/>
        </w:rPr>
        <w:t>, не менее: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водонесущих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 сетей – 5;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неводонесущих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 – 2. 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7.2.</w:t>
      </w:r>
      <w:r w:rsidRPr="000C393A">
        <w:rPr>
          <w:rFonts w:ascii="Times New Roman" w:hAnsi="Times New Roman" w:cs="Times New Roman"/>
          <w:b/>
          <w:sz w:val="28"/>
          <w:szCs w:val="28"/>
        </w:rPr>
        <w:t xml:space="preserve"> Кладбища </w:t>
      </w:r>
      <w:r w:rsidRPr="000C393A">
        <w:rPr>
          <w:rFonts w:ascii="Times New Roman" w:hAnsi="Times New Roman" w:cs="Times New Roman"/>
          <w:sz w:val="28"/>
          <w:szCs w:val="28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 2.2.1/2.1.1.1200-03),  не менее: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0C393A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0C393A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не допускается);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0C393A">
          <w:rPr>
            <w:rFonts w:ascii="Times New Roman" w:hAnsi="Times New Roman" w:cs="Times New Roman"/>
            <w:sz w:val="28"/>
            <w:szCs w:val="28"/>
          </w:rPr>
          <w:t>20 га</w:t>
        </w:r>
      </w:smartTag>
      <w:r w:rsidRPr="000C393A">
        <w:rPr>
          <w:rFonts w:ascii="Times New Roman" w:hAnsi="Times New Roman" w:cs="Times New Roman"/>
          <w:sz w:val="28"/>
          <w:szCs w:val="28"/>
        </w:rPr>
        <w:t>;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0C393A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0C393A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0C393A">
        <w:rPr>
          <w:rFonts w:ascii="Times New Roman" w:hAnsi="Times New Roman" w:cs="Times New Roman"/>
          <w:sz w:val="28"/>
          <w:szCs w:val="28"/>
        </w:rPr>
        <w:t xml:space="preserve"> с подтверждением достаточности расстояния расчетами поясов зон санитарной охраны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 и времени фильтрации;</w:t>
      </w:r>
    </w:p>
    <w:p w:rsidR="000C393A" w:rsidRPr="000C393A" w:rsidRDefault="000C393A" w:rsidP="000C393A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</w:t>
      </w:r>
      <w:r w:rsidRPr="000C393A">
        <w:rPr>
          <w:rFonts w:ascii="Times New Roman" w:hAnsi="Times New Roman" w:cs="Times New Roman"/>
          <w:sz w:val="28"/>
          <w:szCs w:val="28"/>
        </w:rPr>
        <w:lastRenderedPageBreak/>
        <w:t>исследований.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93A"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Pr="000C393A">
        <w:rPr>
          <w:rFonts w:ascii="Times New Roman" w:hAnsi="Times New Roman" w:cs="Times New Roman"/>
          <w:b/>
          <w:sz w:val="28"/>
          <w:szCs w:val="28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0C393A" w:rsidRPr="000C393A" w:rsidRDefault="000C393A" w:rsidP="000C393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0C393A" w:rsidRPr="000C393A" w:rsidRDefault="000C393A" w:rsidP="000C393A">
      <w:pPr>
        <w:pStyle w:val="6"/>
        <w:ind w:firstLine="567"/>
        <w:jc w:val="both"/>
        <w:rPr>
          <w:sz w:val="28"/>
          <w:szCs w:val="28"/>
        </w:rPr>
      </w:pPr>
      <w:r w:rsidRPr="000C393A">
        <w:rPr>
          <w:sz w:val="28"/>
          <w:szCs w:val="28"/>
        </w:rPr>
        <w:t xml:space="preserve"> </w:t>
      </w:r>
    </w:p>
    <w:p w:rsidR="000C393A" w:rsidRPr="000C393A" w:rsidRDefault="000C393A" w:rsidP="000C39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:rsidR="000C393A" w:rsidRPr="000C393A" w:rsidRDefault="000C393A" w:rsidP="000C3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0C393A" w:rsidRDefault="000C393A" w:rsidP="000C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образования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C393A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0C393A">
        <w:rPr>
          <w:rFonts w:ascii="Times New Roman" w:hAnsi="Times New Roman" w:cs="Times New Roman"/>
          <w:sz w:val="28"/>
          <w:szCs w:val="28"/>
        </w:rPr>
        <w:t xml:space="preserve"> района Алтайского края применяются при подготовке, согласовании документов территориального планирования и документации по планировке территорий  поселения, а также для принятия решений в области градостроительной деятельности органами местного самоуправл</w:t>
      </w:r>
      <w:r w:rsidRPr="000C393A">
        <w:rPr>
          <w:rFonts w:ascii="Times New Roman" w:hAnsi="Times New Roman" w:cs="Times New Roman"/>
          <w:sz w:val="28"/>
          <w:szCs w:val="28"/>
        </w:rPr>
        <w:t>е</w:t>
      </w:r>
      <w:r w:rsidRPr="000C393A">
        <w:rPr>
          <w:rFonts w:ascii="Times New Roman" w:hAnsi="Times New Roman" w:cs="Times New Roman"/>
          <w:sz w:val="28"/>
          <w:szCs w:val="28"/>
        </w:rPr>
        <w:t>ния.</w:t>
      </w:r>
    </w:p>
    <w:p w:rsidR="000C393A" w:rsidRPr="000C393A" w:rsidRDefault="000C393A" w:rsidP="000C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93A">
        <w:rPr>
          <w:rFonts w:ascii="Times New Roman" w:hAnsi="Times New Roman" w:cs="Times New Roman"/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0C393A" w:rsidRPr="000C393A" w:rsidRDefault="000C393A" w:rsidP="000C3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93A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  <w:proofErr w:type="gramEnd"/>
    </w:p>
    <w:p w:rsidR="000C393A" w:rsidRDefault="000C393A" w:rsidP="000C3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показатели, понятия, карты и другие данные, утвержденные в районных нормативах градостроительного проектирования, так же могут применяться </w:t>
      </w:r>
      <w:r w:rsidRPr="00B62B88">
        <w:rPr>
          <w:rFonts w:ascii="Times New Roman" w:hAnsi="Times New Roman" w:cs="Times New Roman"/>
          <w:sz w:val="28"/>
          <w:szCs w:val="28"/>
        </w:rPr>
        <w:t>при подготовке, согласовании документов территориального планирования и документации по планировке территорий  посе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B62B88">
        <w:rPr>
          <w:rFonts w:ascii="Times New Roman" w:hAnsi="Times New Roman" w:cs="Times New Roman"/>
          <w:sz w:val="28"/>
          <w:szCs w:val="28"/>
        </w:rPr>
        <w:t>, а также для принятия решений в области градостроительной деятельности органами местного самоуправл</w:t>
      </w:r>
      <w:r w:rsidRPr="00B62B88">
        <w:rPr>
          <w:rFonts w:ascii="Times New Roman" w:hAnsi="Times New Roman" w:cs="Times New Roman"/>
          <w:sz w:val="28"/>
          <w:szCs w:val="28"/>
        </w:rPr>
        <w:t>е</w:t>
      </w:r>
      <w:r w:rsidRPr="00B62B88">
        <w:rPr>
          <w:rFonts w:ascii="Times New Roman" w:hAnsi="Times New Roman" w:cs="Times New Roman"/>
          <w:sz w:val="28"/>
          <w:szCs w:val="28"/>
        </w:rPr>
        <w:t>ния.</w:t>
      </w:r>
    </w:p>
    <w:p w:rsidR="000C393A" w:rsidRPr="00B62B88" w:rsidRDefault="000C393A" w:rsidP="000C3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93A" w:rsidRPr="00B62B88" w:rsidRDefault="000C393A" w:rsidP="000C393A">
      <w:pPr>
        <w:pStyle w:val="af0"/>
        <w:widowControl w:val="0"/>
        <w:spacing w:before="0" w:after="0"/>
        <w:jc w:val="center"/>
        <w:outlineLvl w:val="0"/>
        <w:rPr>
          <w:bCs/>
          <w:sz w:val="28"/>
          <w:szCs w:val="28"/>
        </w:rPr>
      </w:pPr>
    </w:p>
    <w:p w:rsidR="000C393A" w:rsidRPr="00DE657B" w:rsidRDefault="000C393A" w:rsidP="000C393A">
      <w:pPr>
        <w:pStyle w:val="6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ind w:firstLine="567"/>
        <w:jc w:val="both"/>
        <w:rPr>
          <w:sz w:val="28"/>
          <w:szCs w:val="28"/>
        </w:rPr>
      </w:pPr>
      <w:r w:rsidRPr="00DE657B">
        <w:rPr>
          <w:sz w:val="28"/>
          <w:szCs w:val="28"/>
        </w:rPr>
        <w:t>Приложение</w:t>
      </w:r>
      <w:proofErr w:type="gramStart"/>
      <w:r w:rsidRPr="00DE657B">
        <w:rPr>
          <w:sz w:val="28"/>
          <w:szCs w:val="28"/>
        </w:rPr>
        <w:t xml:space="preserve"> А</w:t>
      </w:r>
      <w:proofErr w:type="gramEnd"/>
    </w:p>
    <w:p w:rsidR="000C393A" w:rsidRPr="00E3168B" w:rsidRDefault="000C393A" w:rsidP="000C393A">
      <w:pPr>
        <w:pStyle w:val="6"/>
        <w:spacing w:before="0" w:after="0"/>
        <w:ind w:firstLine="567"/>
        <w:jc w:val="both"/>
        <w:rPr>
          <w:b w:val="0"/>
        </w:rPr>
      </w:pPr>
      <w:r w:rsidRPr="00E3168B">
        <w:rPr>
          <w:b w:val="0"/>
        </w:rPr>
        <w:t>Справочное</w:t>
      </w:r>
    </w:p>
    <w:p w:rsidR="000C393A" w:rsidRPr="00E3168B" w:rsidRDefault="000C393A" w:rsidP="000C393A">
      <w:pPr>
        <w:pStyle w:val="7"/>
        <w:spacing w:before="0" w:after="0"/>
        <w:ind w:firstLine="567"/>
        <w:jc w:val="center"/>
      </w:pPr>
      <w:r w:rsidRPr="00E3168B">
        <w:t>ОСНОВНЫЕ ПОНЯТИЯ</w:t>
      </w:r>
    </w:p>
    <w:p w:rsidR="000C393A" w:rsidRPr="00E3168B" w:rsidRDefault="000C393A" w:rsidP="000C393A">
      <w:pPr>
        <w:pStyle w:val="a4"/>
        <w:ind w:firstLine="567"/>
      </w:pPr>
      <w:r w:rsidRPr="00E3168B">
        <w:t>В настоящих Нормативах приведенные понятия применяются в следующем значении: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Градостроительная деятельность</w:t>
      </w:r>
      <w:r w:rsidRPr="00E3168B"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Дорога (городская)</w:t>
      </w:r>
      <w:r w:rsidRPr="00E3168B"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proofErr w:type="gramStart"/>
      <w:r w:rsidRPr="00E3168B">
        <w:rPr>
          <w:b/>
        </w:rPr>
        <w:t>Жилой дом блокированной застройки</w:t>
      </w:r>
      <w:r w:rsidRPr="00E3168B"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Жилой район</w:t>
      </w:r>
      <w:r w:rsidRPr="00E3168B"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E3168B">
          <w:t>250 га</w:t>
        </w:r>
      </w:smartTag>
      <w:r w:rsidRPr="00E3168B"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E3168B">
          <w:t>1500 м</w:t>
        </w:r>
      </w:smartTag>
      <w:r w:rsidRPr="00E3168B"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Земельный участок</w:t>
      </w:r>
      <w:r w:rsidRPr="00E3168B"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Зоны с особыми условиями использования территорий </w:t>
      </w:r>
      <w:r w:rsidRPr="00E3168B"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E3168B">
        <w:t>водоохранные</w:t>
      </w:r>
      <w:proofErr w:type="spellEnd"/>
      <w:r w:rsidRPr="00E3168B"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proofErr w:type="gramStart"/>
      <w:r w:rsidRPr="00E3168B">
        <w:rPr>
          <w:b/>
        </w:rPr>
        <w:t>Красные линии</w:t>
      </w:r>
      <w:r w:rsidRPr="00E3168B"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  <w:proofErr w:type="gramEnd"/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proofErr w:type="spellStart"/>
      <w:r w:rsidRPr="00E3168B">
        <w:rPr>
          <w:b/>
        </w:rPr>
        <w:t>Маломобильные</w:t>
      </w:r>
      <w:proofErr w:type="spellEnd"/>
      <w:r w:rsidRPr="00E3168B">
        <w:rPr>
          <w:b/>
        </w:rPr>
        <w:t xml:space="preserve"> группы населения</w:t>
      </w:r>
      <w:r w:rsidRPr="00E3168B"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lastRenderedPageBreak/>
        <w:t xml:space="preserve">Многоквартирный жилой дом - </w:t>
      </w:r>
      <w:r w:rsidRPr="00E3168B">
        <w:t xml:space="preserve">жилой дом, жилые ячейки (квартиры) которого имеют выход: - на общие лестничные клетки; и - на общий для всего дома земельный участок. </w:t>
      </w:r>
      <w:proofErr w:type="gramStart"/>
      <w:r w:rsidRPr="00E3168B">
        <w:t>В</w:t>
      </w:r>
      <w:proofErr w:type="gramEnd"/>
      <w:r w:rsidRPr="00E3168B">
        <w:t xml:space="preserve">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Муниципальное образование</w:t>
      </w:r>
      <w:r w:rsidRPr="00E3168B">
        <w:t xml:space="preserve"> - муниципальный район, городское или сельское поселение, городской округ.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Населенный пункт - </w:t>
      </w:r>
      <w:r w:rsidRPr="00E3168B"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Объект индивидуального жилищного строительства</w:t>
      </w:r>
      <w:r w:rsidRPr="00E3168B"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proofErr w:type="gramStart"/>
      <w:r w:rsidRPr="00E3168B">
        <w:rPr>
          <w:b/>
        </w:rPr>
        <w:t>Озелененные территории</w:t>
      </w:r>
      <w:r w:rsidRPr="00E3168B"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Охранная зона</w:t>
      </w:r>
      <w:r w:rsidRPr="00E3168B"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Санитарно-защитная зона</w:t>
      </w:r>
      <w:r w:rsidRPr="00E3168B"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Сельское поселение</w:t>
      </w:r>
      <w:r w:rsidRPr="00E3168B"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proofErr w:type="gramStart"/>
      <w:r w:rsidRPr="00E3168B">
        <w:rPr>
          <w:b/>
        </w:rPr>
        <w:t>Стоянка для автомобилей (автостоянка)</w:t>
      </w:r>
      <w:r w:rsidRPr="00E3168B"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  <w:proofErr w:type="gramEnd"/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>Строительство</w:t>
      </w:r>
      <w:r w:rsidRPr="00E3168B"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0C393A" w:rsidRPr="00E3168B" w:rsidRDefault="000C393A" w:rsidP="000C393A">
      <w:pPr>
        <w:pStyle w:val="23"/>
        <w:spacing w:after="0"/>
        <w:ind w:left="0" w:firstLine="567"/>
        <w:jc w:val="both"/>
      </w:pPr>
      <w:r w:rsidRPr="00E3168B">
        <w:rPr>
          <w:b/>
        </w:rPr>
        <w:t xml:space="preserve">Улица - </w:t>
      </w:r>
      <w:r w:rsidRPr="00E3168B"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0C393A" w:rsidRPr="00E3168B" w:rsidRDefault="000C393A" w:rsidP="000C393A">
      <w:pPr>
        <w:pStyle w:val="6"/>
        <w:spacing w:before="0" w:after="0"/>
        <w:ind w:firstLine="567"/>
        <w:jc w:val="both"/>
        <w:rPr>
          <w:sz w:val="24"/>
          <w:szCs w:val="24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6"/>
        <w:spacing w:before="0"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0C393A" w:rsidRPr="00DE657B" w:rsidRDefault="000C393A" w:rsidP="000C393A">
      <w:pPr>
        <w:pStyle w:val="afd"/>
        <w:spacing w:after="0"/>
        <w:ind w:firstLine="567"/>
        <w:jc w:val="both"/>
        <w:rPr>
          <w:sz w:val="28"/>
          <w:szCs w:val="28"/>
        </w:rPr>
      </w:pPr>
    </w:p>
    <w:p w:rsidR="000C393A" w:rsidRDefault="000C393A" w:rsidP="000C393A">
      <w:pPr>
        <w:pStyle w:val="afd"/>
        <w:spacing w:after="0"/>
        <w:ind w:firstLine="567"/>
        <w:jc w:val="both"/>
      </w:pPr>
    </w:p>
    <w:p w:rsidR="000C393A" w:rsidRDefault="000C393A" w:rsidP="000C393A">
      <w:pPr>
        <w:pStyle w:val="afd"/>
        <w:spacing w:after="0"/>
        <w:ind w:firstLine="567"/>
        <w:jc w:val="both"/>
      </w:pPr>
    </w:p>
    <w:p w:rsidR="000C393A" w:rsidRDefault="000C393A" w:rsidP="000C393A">
      <w:pPr>
        <w:pStyle w:val="afd"/>
        <w:spacing w:after="0"/>
        <w:ind w:firstLine="567"/>
        <w:jc w:val="both"/>
      </w:pPr>
    </w:p>
    <w:p w:rsidR="000C393A" w:rsidRDefault="000C393A" w:rsidP="000C393A">
      <w:pPr>
        <w:pStyle w:val="afd"/>
        <w:spacing w:after="0"/>
        <w:ind w:firstLine="567"/>
        <w:jc w:val="both"/>
      </w:pPr>
    </w:p>
    <w:p w:rsidR="000C393A" w:rsidRDefault="000C393A" w:rsidP="000C393A">
      <w:pPr>
        <w:pStyle w:val="afd"/>
        <w:spacing w:after="0"/>
        <w:ind w:firstLine="567"/>
        <w:jc w:val="both"/>
      </w:pPr>
    </w:p>
    <w:p w:rsidR="000C393A" w:rsidRDefault="000C393A" w:rsidP="000C393A">
      <w:pPr>
        <w:pStyle w:val="afd"/>
        <w:spacing w:after="0"/>
        <w:ind w:firstLine="567"/>
        <w:jc w:val="both"/>
      </w:pPr>
    </w:p>
    <w:p w:rsidR="000C393A" w:rsidRDefault="000C393A" w:rsidP="000C393A">
      <w:pPr>
        <w:pStyle w:val="afd"/>
        <w:spacing w:after="0"/>
        <w:ind w:firstLine="567"/>
        <w:jc w:val="both"/>
      </w:pPr>
    </w:p>
    <w:p w:rsidR="000C393A" w:rsidRDefault="000C393A" w:rsidP="000C393A">
      <w:pPr>
        <w:pStyle w:val="afd"/>
        <w:spacing w:after="0"/>
        <w:ind w:firstLine="567"/>
        <w:jc w:val="both"/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93A" w:rsidRPr="00A80513" w:rsidRDefault="000C393A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C393A" w:rsidRPr="00A80513" w:rsidSect="00225862">
      <w:pgSz w:w="11906" w:h="16838"/>
      <w:pgMar w:top="851" w:right="566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B461D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E1C50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8AF"/>
    <w:rsid w:val="000428EA"/>
    <w:rsid w:val="00050F31"/>
    <w:rsid w:val="000668AF"/>
    <w:rsid w:val="000C393A"/>
    <w:rsid w:val="00225862"/>
    <w:rsid w:val="00226FFF"/>
    <w:rsid w:val="002F0F46"/>
    <w:rsid w:val="00376717"/>
    <w:rsid w:val="00395DDC"/>
    <w:rsid w:val="003F1635"/>
    <w:rsid w:val="003F3407"/>
    <w:rsid w:val="00447F08"/>
    <w:rsid w:val="004E2C55"/>
    <w:rsid w:val="0057036B"/>
    <w:rsid w:val="005C6B66"/>
    <w:rsid w:val="005E4377"/>
    <w:rsid w:val="00615DBF"/>
    <w:rsid w:val="006941DB"/>
    <w:rsid w:val="00695957"/>
    <w:rsid w:val="006B7B9C"/>
    <w:rsid w:val="006D573C"/>
    <w:rsid w:val="007121D7"/>
    <w:rsid w:val="007A2E51"/>
    <w:rsid w:val="007B3E59"/>
    <w:rsid w:val="00823BCB"/>
    <w:rsid w:val="00877D35"/>
    <w:rsid w:val="008B1EE8"/>
    <w:rsid w:val="00A80513"/>
    <w:rsid w:val="00AE234A"/>
    <w:rsid w:val="00B30E28"/>
    <w:rsid w:val="00B45056"/>
    <w:rsid w:val="00B82859"/>
    <w:rsid w:val="00BB4BC6"/>
    <w:rsid w:val="00E1662B"/>
    <w:rsid w:val="00F16061"/>
    <w:rsid w:val="00F84E11"/>
    <w:rsid w:val="00FA749E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0C393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0">
    <w:name w:val="heading 2"/>
    <w:basedOn w:val="a0"/>
    <w:next w:val="a0"/>
    <w:link w:val="21"/>
    <w:qFormat/>
    <w:rsid w:val="000C393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C393A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0C393A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0C393A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0C393A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0C393A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0C393A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0C393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rsid w:val="000C393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0C393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C393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0C393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0C39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0C393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0C393A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0C393A"/>
    <w:rPr>
      <w:rFonts w:ascii="Symbol" w:hAnsi="Symbol"/>
    </w:rPr>
  </w:style>
  <w:style w:type="character" w:customStyle="1" w:styleId="WW8Num1z1">
    <w:name w:val="WW8Num1z1"/>
    <w:rsid w:val="000C393A"/>
    <w:rPr>
      <w:rFonts w:ascii="Courier New" w:hAnsi="Courier New" w:cs="Courier New"/>
    </w:rPr>
  </w:style>
  <w:style w:type="character" w:customStyle="1" w:styleId="WW8Num1z2">
    <w:name w:val="WW8Num1z2"/>
    <w:rsid w:val="000C393A"/>
    <w:rPr>
      <w:rFonts w:ascii="Wingdings" w:hAnsi="Wingdings"/>
    </w:rPr>
  </w:style>
  <w:style w:type="character" w:customStyle="1" w:styleId="WW8Num2z0">
    <w:name w:val="WW8Num2z0"/>
    <w:rsid w:val="000C393A"/>
    <w:rPr>
      <w:rFonts w:ascii="Symbol" w:hAnsi="Symbol"/>
    </w:rPr>
  </w:style>
  <w:style w:type="character" w:customStyle="1" w:styleId="WW8Num2z1">
    <w:name w:val="WW8Num2z1"/>
    <w:rsid w:val="000C393A"/>
    <w:rPr>
      <w:rFonts w:ascii="Courier New" w:hAnsi="Courier New" w:cs="Courier New"/>
    </w:rPr>
  </w:style>
  <w:style w:type="character" w:customStyle="1" w:styleId="WW8Num2z2">
    <w:name w:val="WW8Num2z2"/>
    <w:rsid w:val="000C393A"/>
    <w:rPr>
      <w:rFonts w:ascii="Wingdings" w:hAnsi="Wingdings"/>
    </w:rPr>
  </w:style>
  <w:style w:type="character" w:customStyle="1" w:styleId="WW8Num3z0">
    <w:name w:val="WW8Num3z0"/>
    <w:rsid w:val="000C393A"/>
    <w:rPr>
      <w:rFonts w:ascii="Symbol" w:hAnsi="Symbol"/>
    </w:rPr>
  </w:style>
  <w:style w:type="character" w:customStyle="1" w:styleId="WW8Num3z1">
    <w:name w:val="WW8Num3z1"/>
    <w:rsid w:val="000C393A"/>
    <w:rPr>
      <w:rFonts w:ascii="Courier New" w:hAnsi="Courier New" w:cs="Courier New"/>
    </w:rPr>
  </w:style>
  <w:style w:type="character" w:customStyle="1" w:styleId="WW8Num3z2">
    <w:name w:val="WW8Num3z2"/>
    <w:rsid w:val="000C393A"/>
    <w:rPr>
      <w:rFonts w:ascii="Wingdings" w:hAnsi="Wingdings"/>
    </w:rPr>
  </w:style>
  <w:style w:type="character" w:customStyle="1" w:styleId="WW8Num4z0">
    <w:name w:val="WW8Num4z0"/>
    <w:rsid w:val="000C393A"/>
    <w:rPr>
      <w:rFonts w:ascii="Symbol" w:hAnsi="Symbol"/>
    </w:rPr>
  </w:style>
  <w:style w:type="character" w:customStyle="1" w:styleId="WW8Num4z1">
    <w:name w:val="WW8Num4z1"/>
    <w:rsid w:val="000C393A"/>
    <w:rPr>
      <w:rFonts w:ascii="Courier New" w:hAnsi="Courier New" w:cs="Courier New"/>
    </w:rPr>
  </w:style>
  <w:style w:type="character" w:customStyle="1" w:styleId="WW8Num4z2">
    <w:name w:val="WW8Num4z2"/>
    <w:rsid w:val="000C393A"/>
    <w:rPr>
      <w:rFonts w:ascii="Wingdings" w:hAnsi="Wingdings"/>
    </w:rPr>
  </w:style>
  <w:style w:type="character" w:customStyle="1" w:styleId="WW8Num5z0">
    <w:name w:val="WW8Num5z0"/>
    <w:rsid w:val="000C393A"/>
    <w:rPr>
      <w:rFonts w:ascii="Symbol" w:hAnsi="Symbol"/>
    </w:rPr>
  </w:style>
  <w:style w:type="character" w:customStyle="1" w:styleId="WW8Num5z1">
    <w:name w:val="WW8Num5z1"/>
    <w:rsid w:val="000C393A"/>
    <w:rPr>
      <w:rFonts w:ascii="Courier New" w:hAnsi="Courier New" w:cs="Courier New"/>
    </w:rPr>
  </w:style>
  <w:style w:type="character" w:customStyle="1" w:styleId="WW8Num5z2">
    <w:name w:val="WW8Num5z2"/>
    <w:rsid w:val="000C393A"/>
    <w:rPr>
      <w:rFonts w:ascii="Wingdings" w:hAnsi="Wingdings"/>
    </w:rPr>
  </w:style>
  <w:style w:type="character" w:customStyle="1" w:styleId="WW8Num6z0">
    <w:name w:val="WW8Num6z0"/>
    <w:rsid w:val="000C393A"/>
    <w:rPr>
      <w:rFonts w:ascii="Symbol" w:hAnsi="Symbol"/>
    </w:rPr>
  </w:style>
  <w:style w:type="character" w:customStyle="1" w:styleId="WW8Num6z1">
    <w:name w:val="WW8Num6z1"/>
    <w:rsid w:val="000C393A"/>
    <w:rPr>
      <w:rFonts w:ascii="Courier New" w:hAnsi="Courier New" w:cs="Courier New"/>
    </w:rPr>
  </w:style>
  <w:style w:type="character" w:customStyle="1" w:styleId="WW8Num6z2">
    <w:name w:val="WW8Num6z2"/>
    <w:rsid w:val="000C393A"/>
    <w:rPr>
      <w:rFonts w:ascii="Wingdings" w:hAnsi="Wingdings"/>
    </w:rPr>
  </w:style>
  <w:style w:type="character" w:customStyle="1" w:styleId="WW8Num7z0">
    <w:name w:val="WW8Num7z0"/>
    <w:rsid w:val="000C393A"/>
    <w:rPr>
      <w:rFonts w:ascii="Symbol" w:hAnsi="Symbol"/>
    </w:rPr>
  </w:style>
  <w:style w:type="character" w:customStyle="1" w:styleId="WW8Num7z1">
    <w:name w:val="WW8Num7z1"/>
    <w:rsid w:val="000C393A"/>
    <w:rPr>
      <w:rFonts w:ascii="Courier New" w:hAnsi="Courier New" w:cs="Courier New"/>
    </w:rPr>
  </w:style>
  <w:style w:type="character" w:customStyle="1" w:styleId="WW8Num7z2">
    <w:name w:val="WW8Num7z2"/>
    <w:rsid w:val="000C393A"/>
    <w:rPr>
      <w:rFonts w:ascii="Wingdings" w:hAnsi="Wingdings"/>
    </w:rPr>
  </w:style>
  <w:style w:type="character" w:customStyle="1" w:styleId="WW8Num9z0">
    <w:name w:val="WW8Num9z0"/>
    <w:rsid w:val="000C393A"/>
    <w:rPr>
      <w:rFonts w:ascii="Symbol" w:hAnsi="Symbol"/>
    </w:rPr>
  </w:style>
  <w:style w:type="character" w:customStyle="1" w:styleId="WW8Num9z1">
    <w:name w:val="WW8Num9z1"/>
    <w:rsid w:val="000C393A"/>
    <w:rPr>
      <w:rFonts w:ascii="Courier New" w:hAnsi="Courier New" w:cs="Courier New"/>
    </w:rPr>
  </w:style>
  <w:style w:type="character" w:customStyle="1" w:styleId="WW8Num9z2">
    <w:name w:val="WW8Num9z2"/>
    <w:rsid w:val="000C393A"/>
    <w:rPr>
      <w:rFonts w:ascii="Wingdings" w:hAnsi="Wingdings"/>
    </w:rPr>
  </w:style>
  <w:style w:type="character" w:customStyle="1" w:styleId="WW8Num10z1">
    <w:name w:val="WW8Num10z1"/>
    <w:rsid w:val="000C393A"/>
    <w:rPr>
      <w:rFonts w:ascii="Courier New" w:hAnsi="Courier New" w:cs="Courier New"/>
    </w:rPr>
  </w:style>
  <w:style w:type="character" w:customStyle="1" w:styleId="WW8Num10z2">
    <w:name w:val="WW8Num10z2"/>
    <w:rsid w:val="000C393A"/>
    <w:rPr>
      <w:rFonts w:ascii="Wingdings" w:hAnsi="Wingdings"/>
    </w:rPr>
  </w:style>
  <w:style w:type="character" w:customStyle="1" w:styleId="WW8Num10z3">
    <w:name w:val="WW8Num10z3"/>
    <w:rsid w:val="000C393A"/>
    <w:rPr>
      <w:rFonts w:ascii="Symbol" w:hAnsi="Symbol"/>
    </w:rPr>
  </w:style>
  <w:style w:type="character" w:customStyle="1" w:styleId="WW8Num11z0">
    <w:name w:val="WW8Num11z0"/>
    <w:rsid w:val="000C393A"/>
    <w:rPr>
      <w:rFonts w:ascii="Symbol" w:hAnsi="Symbol"/>
    </w:rPr>
  </w:style>
  <w:style w:type="character" w:customStyle="1" w:styleId="WW8Num11z1">
    <w:name w:val="WW8Num11z1"/>
    <w:rsid w:val="000C393A"/>
    <w:rPr>
      <w:rFonts w:ascii="Courier New" w:hAnsi="Courier New" w:cs="Courier New"/>
    </w:rPr>
  </w:style>
  <w:style w:type="character" w:customStyle="1" w:styleId="WW8Num11z2">
    <w:name w:val="WW8Num11z2"/>
    <w:rsid w:val="000C393A"/>
    <w:rPr>
      <w:rFonts w:ascii="Wingdings" w:hAnsi="Wingdings"/>
    </w:rPr>
  </w:style>
  <w:style w:type="character" w:customStyle="1" w:styleId="WW8Num12z0">
    <w:name w:val="WW8Num12z0"/>
    <w:rsid w:val="000C393A"/>
    <w:rPr>
      <w:rFonts w:ascii="Symbol" w:hAnsi="Symbol"/>
    </w:rPr>
  </w:style>
  <w:style w:type="character" w:customStyle="1" w:styleId="WW8Num12z1">
    <w:name w:val="WW8Num12z1"/>
    <w:rsid w:val="000C393A"/>
    <w:rPr>
      <w:rFonts w:ascii="Courier New" w:hAnsi="Courier New" w:cs="Courier New"/>
    </w:rPr>
  </w:style>
  <w:style w:type="character" w:customStyle="1" w:styleId="WW8Num12z2">
    <w:name w:val="WW8Num12z2"/>
    <w:rsid w:val="000C393A"/>
    <w:rPr>
      <w:rFonts w:ascii="Wingdings" w:hAnsi="Wingdings"/>
    </w:rPr>
  </w:style>
  <w:style w:type="character" w:customStyle="1" w:styleId="WW8Num14z0">
    <w:name w:val="WW8Num14z0"/>
    <w:rsid w:val="000C393A"/>
    <w:rPr>
      <w:rFonts w:ascii="Symbol" w:hAnsi="Symbol"/>
    </w:rPr>
  </w:style>
  <w:style w:type="character" w:customStyle="1" w:styleId="WW8Num14z1">
    <w:name w:val="WW8Num14z1"/>
    <w:rsid w:val="000C393A"/>
    <w:rPr>
      <w:rFonts w:ascii="Courier New" w:hAnsi="Courier New" w:cs="Courier New"/>
    </w:rPr>
  </w:style>
  <w:style w:type="character" w:customStyle="1" w:styleId="WW8Num14z2">
    <w:name w:val="WW8Num14z2"/>
    <w:rsid w:val="000C393A"/>
    <w:rPr>
      <w:rFonts w:ascii="Wingdings" w:hAnsi="Wingdings"/>
    </w:rPr>
  </w:style>
  <w:style w:type="character" w:customStyle="1" w:styleId="WW8Num17z1">
    <w:name w:val="WW8Num17z1"/>
    <w:rsid w:val="000C393A"/>
    <w:rPr>
      <w:rFonts w:ascii="Courier New" w:hAnsi="Courier New" w:cs="Courier New"/>
    </w:rPr>
  </w:style>
  <w:style w:type="character" w:customStyle="1" w:styleId="WW8Num17z2">
    <w:name w:val="WW8Num17z2"/>
    <w:rsid w:val="000C393A"/>
    <w:rPr>
      <w:rFonts w:ascii="Wingdings" w:hAnsi="Wingdings"/>
    </w:rPr>
  </w:style>
  <w:style w:type="character" w:customStyle="1" w:styleId="WW8Num17z3">
    <w:name w:val="WW8Num17z3"/>
    <w:rsid w:val="000C393A"/>
    <w:rPr>
      <w:rFonts w:ascii="Symbol" w:hAnsi="Symbol"/>
    </w:rPr>
  </w:style>
  <w:style w:type="character" w:customStyle="1" w:styleId="WW8Num18z0">
    <w:name w:val="WW8Num18z0"/>
    <w:rsid w:val="000C393A"/>
    <w:rPr>
      <w:rFonts w:ascii="Symbol" w:hAnsi="Symbol"/>
    </w:rPr>
  </w:style>
  <w:style w:type="character" w:customStyle="1" w:styleId="WW8Num18z1">
    <w:name w:val="WW8Num18z1"/>
    <w:rsid w:val="000C393A"/>
    <w:rPr>
      <w:rFonts w:ascii="Courier New" w:hAnsi="Courier New" w:cs="Courier New"/>
    </w:rPr>
  </w:style>
  <w:style w:type="character" w:customStyle="1" w:styleId="WW8Num18z2">
    <w:name w:val="WW8Num18z2"/>
    <w:rsid w:val="000C393A"/>
    <w:rPr>
      <w:rFonts w:ascii="Wingdings" w:hAnsi="Wingdings"/>
    </w:rPr>
  </w:style>
  <w:style w:type="character" w:customStyle="1" w:styleId="WW8Num19z0">
    <w:name w:val="WW8Num19z0"/>
    <w:rsid w:val="000C393A"/>
    <w:rPr>
      <w:rFonts w:ascii="Symbol" w:hAnsi="Symbol"/>
    </w:rPr>
  </w:style>
  <w:style w:type="character" w:customStyle="1" w:styleId="WW8Num19z1">
    <w:name w:val="WW8Num19z1"/>
    <w:rsid w:val="000C393A"/>
    <w:rPr>
      <w:rFonts w:ascii="Courier New" w:hAnsi="Courier New" w:cs="Courier New"/>
    </w:rPr>
  </w:style>
  <w:style w:type="character" w:customStyle="1" w:styleId="WW8Num19z2">
    <w:name w:val="WW8Num19z2"/>
    <w:rsid w:val="000C393A"/>
    <w:rPr>
      <w:rFonts w:ascii="Wingdings" w:hAnsi="Wingdings"/>
    </w:rPr>
  </w:style>
  <w:style w:type="character" w:customStyle="1" w:styleId="WW8Num20z0">
    <w:name w:val="WW8Num20z0"/>
    <w:rsid w:val="000C393A"/>
    <w:rPr>
      <w:rFonts w:ascii="Symbol" w:hAnsi="Symbol"/>
    </w:rPr>
  </w:style>
  <w:style w:type="character" w:customStyle="1" w:styleId="WW8Num20z1">
    <w:name w:val="WW8Num20z1"/>
    <w:rsid w:val="000C393A"/>
    <w:rPr>
      <w:rFonts w:ascii="Courier New" w:hAnsi="Courier New" w:cs="Courier New"/>
    </w:rPr>
  </w:style>
  <w:style w:type="character" w:customStyle="1" w:styleId="WW8Num20z2">
    <w:name w:val="WW8Num20z2"/>
    <w:rsid w:val="000C393A"/>
    <w:rPr>
      <w:rFonts w:ascii="Wingdings" w:hAnsi="Wingdings"/>
    </w:rPr>
  </w:style>
  <w:style w:type="character" w:customStyle="1" w:styleId="11">
    <w:name w:val="Основной шрифт абзаца1"/>
    <w:rsid w:val="000C393A"/>
  </w:style>
  <w:style w:type="character" w:styleId="a8">
    <w:name w:val="page number"/>
    <w:basedOn w:val="11"/>
    <w:semiHidden/>
    <w:rsid w:val="000C393A"/>
  </w:style>
  <w:style w:type="character" w:customStyle="1" w:styleId="a9">
    <w:name w:val="Символ нумерации"/>
    <w:rsid w:val="000C393A"/>
  </w:style>
  <w:style w:type="paragraph" w:customStyle="1" w:styleId="aa">
    <w:name w:val="Заголовок"/>
    <w:basedOn w:val="a0"/>
    <w:next w:val="a6"/>
    <w:rsid w:val="000C393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6"/>
    <w:semiHidden/>
    <w:rsid w:val="000C393A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2">
    <w:name w:val="Название1"/>
    <w:basedOn w:val="a0"/>
    <w:rsid w:val="000C393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0C393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rsid w:val="000C39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0C39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rsid w:val="000C393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rsid w:val="000C39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0C39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C39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Normal (Web)"/>
    <w:basedOn w:val="a0"/>
    <w:rsid w:val="000C39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0"/>
    <w:rsid w:val="000C39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0C393A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0C393A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0C3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0C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0C393A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6">
    <w:name w:val="Table Grid"/>
    <w:basedOn w:val="a2"/>
    <w:uiPriority w:val="59"/>
    <w:rsid w:val="000C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0"/>
    <w:rsid w:val="000C393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0C393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0C393A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0C393A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0C393A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Continue"/>
    <w:basedOn w:val="a0"/>
    <w:rsid w:val="000C393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caption"/>
    <w:basedOn w:val="a0"/>
    <w:next w:val="a0"/>
    <w:qFormat/>
    <w:rsid w:val="000C393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Title"/>
    <w:basedOn w:val="a0"/>
    <w:link w:val="afa"/>
    <w:qFormat/>
    <w:rsid w:val="000C393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1"/>
    <w:link w:val="af9"/>
    <w:rsid w:val="000C393A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b">
    <w:name w:val="Subtitle"/>
    <w:basedOn w:val="a0"/>
    <w:link w:val="afc"/>
    <w:qFormat/>
    <w:rsid w:val="000C393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1"/>
    <w:link w:val="afb"/>
    <w:rsid w:val="000C393A"/>
    <w:rPr>
      <w:rFonts w:ascii="Arial" w:eastAsia="Times New Roman" w:hAnsi="Arial" w:cs="Arial"/>
      <w:sz w:val="24"/>
      <w:szCs w:val="24"/>
      <w:lang w:eastAsia="ar-SA"/>
    </w:rPr>
  </w:style>
  <w:style w:type="paragraph" w:styleId="afd">
    <w:name w:val="Body Text First Indent"/>
    <w:basedOn w:val="a6"/>
    <w:link w:val="afe"/>
    <w:rsid w:val="000C393A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e">
    <w:name w:val="Красная строка Знак"/>
    <w:basedOn w:val="a7"/>
    <w:link w:val="afd"/>
    <w:rsid w:val="000C393A"/>
    <w:rPr>
      <w:sz w:val="24"/>
      <w:lang w:eastAsia="ar-SA"/>
    </w:rPr>
  </w:style>
  <w:style w:type="paragraph" w:styleId="23">
    <w:name w:val="Body Text First Indent 2"/>
    <w:basedOn w:val="a4"/>
    <w:link w:val="24"/>
    <w:rsid w:val="000C393A"/>
    <w:pPr>
      <w:suppressAutoHyphens/>
      <w:spacing w:after="120"/>
      <w:ind w:left="283" w:firstLine="210"/>
      <w:jc w:val="left"/>
    </w:pPr>
    <w:rPr>
      <w:snapToGrid/>
      <w:color w:val="auto"/>
      <w:sz w:val="24"/>
      <w:szCs w:val="24"/>
      <w:lang w:eastAsia="ar-SA"/>
    </w:rPr>
  </w:style>
  <w:style w:type="character" w:customStyle="1" w:styleId="24">
    <w:name w:val="Красная строка 2 Знак"/>
    <w:basedOn w:val="a5"/>
    <w:link w:val="23"/>
    <w:rsid w:val="000C393A"/>
    <w:rPr>
      <w:sz w:val="24"/>
      <w:szCs w:val="24"/>
      <w:lang w:eastAsia="ar-SA"/>
    </w:rPr>
  </w:style>
  <w:style w:type="character" w:styleId="aff">
    <w:name w:val="Hyperlink"/>
    <w:rsid w:val="000C393A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0C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header"/>
    <w:basedOn w:val="a0"/>
    <w:link w:val="aff1"/>
    <w:uiPriority w:val="99"/>
    <w:unhideWhenUsed/>
    <w:rsid w:val="000C39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Верхний колонтитул Знак"/>
    <w:basedOn w:val="a1"/>
    <w:link w:val="aff0"/>
    <w:uiPriority w:val="99"/>
    <w:rsid w:val="000C393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4">
    <w:name w:val="Сетка таблицы1"/>
    <w:basedOn w:val="a2"/>
    <w:next w:val="af6"/>
    <w:rsid w:val="000C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C39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Знак"/>
    <w:basedOn w:val="a0"/>
    <w:rsid w:val="000C393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06CA16E091AE3A90B0D2585266D02B85DE38D7EFFBBF7423C2B964752935D8B14AFA4DAE2E6E5146A55CXFd0K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27</Pages>
  <Words>6455</Words>
  <Characters>36797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WORK</cp:lastModifiedBy>
  <cp:revision>10</cp:revision>
  <cp:lastPrinted>2017-10-17T04:49:00Z</cp:lastPrinted>
  <dcterms:created xsi:type="dcterms:W3CDTF">2017-10-17T04:24:00Z</dcterms:created>
  <dcterms:modified xsi:type="dcterms:W3CDTF">2017-10-25T02:20:00Z</dcterms:modified>
</cp:coreProperties>
</file>